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0" w:type="auto"/>
        <w:tblInd w:w="5812" w:type="dxa"/>
        <w:tblLook w:val="04A0" w:firstRow="1" w:lastRow="0" w:firstColumn="1" w:lastColumn="0" w:noHBand="0" w:noVBand="1"/>
      </w:tblPr>
      <w:tblGrid>
        <w:gridCol w:w="3820"/>
      </w:tblGrid>
      <w:tr w:rsidR="00D3717D" w:rsidRPr="000056D3" w14:paraId="5AD54508" w14:textId="77777777" w:rsidTr="00C708E7">
        <w:trPr>
          <w:trHeight w:val="2126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72DB72CB" w14:textId="77777777" w:rsidR="00D3717D" w:rsidRPr="000056D3" w:rsidRDefault="00C708E7" w:rsidP="00D3717D">
            <w:pPr>
              <w:rPr>
                <w:bCs/>
                <w:sz w:val="28"/>
                <w:szCs w:val="28"/>
                <w:lang w:val="uk-UA"/>
              </w:rPr>
            </w:pPr>
            <w:r w:rsidRPr="00C708E7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708E7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3717D" w:rsidRPr="000056D3">
              <w:rPr>
                <w:bCs/>
                <w:sz w:val="28"/>
                <w:szCs w:val="28"/>
                <w:lang w:val="uk-UA"/>
              </w:rPr>
              <w:t>ЗАТВЕРДЖЕНО</w:t>
            </w:r>
          </w:p>
          <w:p w14:paraId="67CFBAD3" w14:textId="77777777" w:rsidR="00D3717D" w:rsidRPr="000056D3" w:rsidRDefault="00D3717D" w:rsidP="00D3717D">
            <w:pPr>
              <w:rPr>
                <w:bCs/>
                <w:sz w:val="28"/>
                <w:szCs w:val="28"/>
                <w:lang w:val="uk-UA"/>
              </w:rPr>
            </w:pPr>
          </w:p>
          <w:p w14:paraId="273F1762" w14:textId="77777777" w:rsidR="00D3717D" w:rsidRPr="000056D3" w:rsidRDefault="00D3717D" w:rsidP="00D3717D">
            <w:pPr>
              <w:rPr>
                <w:bCs/>
                <w:sz w:val="28"/>
                <w:szCs w:val="28"/>
                <w:lang w:val="uk-UA"/>
              </w:rPr>
            </w:pPr>
            <w:r w:rsidRPr="000056D3">
              <w:rPr>
                <w:bCs/>
                <w:sz w:val="28"/>
                <w:szCs w:val="28"/>
                <w:lang w:val="uk-UA"/>
              </w:rPr>
              <w:t xml:space="preserve">   Наказ Державної служби </w:t>
            </w:r>
          </w:p>
          <w:p w14:paraId="3A70BF34" w14:textId="77777777" w:rsidR="00D3717D" w:rsidRPr="000056D3" w:rsidRDefault="00D3717D" w:rsidP="00D3717D">
            <w:pPr>
              <w:rPr>
                <w:bCs/>
                <w:sz w:val="28"/>
                <w:szCs w:val="28"/>
                <w:lang w:val="uk-UA"/>
              </w:rPr>
            </w:pPr>
            <w:r w:rsidRPr="000056D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708E7" w:rsidRPr="000056D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056D3">
              <w:rPr>
                <w:bCs/>
                <w:sz w:val="28"/>
                <w:szCs w:val="28"/>
                <w:lang w:val="uk-UA"/>
              </w:rPr>
              <w:t xml:space="preserve"> статистики України</w:t>
            </w:r>
          </w:p>
          <w:p w14:paraId="1263F500" w14:textId="77777777" w:rsidR="00D3717D" w:rsidRPr="000056D3" w:rsidRDefault="00D3717D" w:rsidP="00D3717D">
            <w:pPr>
              <w:rPr>
                <w:bCs/>
                <w:sz w:val="28"/>
                <w:szCs w:val="28"/>
                <w:lang w:val="uk-UA"/>
              </w:rPr>
            </w:pPr>
          </w:p>
          <w:p w14:paraId="1FBAC2F0" w14:textId="11823F29" w:rsidR="00D3717D" w:rsidRPr="000056D3" w:rsidRDefault="00D3717D" w:rsidP="00D3717D">
            <w:r w:rsidRPr="000056D3">
              <w:rPr>
                <w:sz w:val="28"/>
                <w:szCs w:val="28"/>
                <w:lang w:val="uk-UA"/>
              </w:rPr>
              <w:t xml:space="preserve">   </w:t>
            </w:r>
            <w:r w:rsidR="007D6056">
              <w:rPr>
                <w:sz w:val="28"/>
                <w:szCs w:val="28"/>
                <w:lang w:val="uk-UA"/>
              </w:rPr>
              <w:t>02 жовтня 2023 року</w:t>
            </w:r>
            <w:r w:rsidRPr="000056D3">
              <w:rPr>
                <w:sz w:val="28"/>
                <w:szCs w:val="28"/>
                <w:lang w:val="uk-UA"/>
              </w:rPr>
              <w:t xml:space="preserve"> №</w:t>
            </w:r>
            <w:r w:rsidR="007D6056">
              <w:rPr>
                <w:sz w:val="28"/>
                <w:szCs w:val="28"/>
                <w:lang w:val="uk-UA"/>
              </w:rPr>
              <w:t xml:space="preserve"> 275</w:t>
            </w:r>
          </w:p>
        </w:tc>
      </w:tr>
    </w:tbl>
    <w:p w14:paraId="0127F60F" w14:textId="77777777" w:rsidR="00394921" w:rsidRDefault="00394921" w:rsidP="00DC2922">
      <w:pPr>
        <w:pStyle w:val="1"/>
        <w:tabs>
          <w:tab w:val="left" w:pos="2564"/>
        </w:tabs>
        <w:kinsoku w:val="0"/>
        <w:overflowPunct w:val="0"/>
        <w:ind w:left="0" w:firstLine="0"/>
        <w:jc w:val="center"/>
      </w:pPr>
    </w:p>
    <w:p w14:paraId="1AE74181" w14:textId="77777777" w:rsidR="00394921" w:rsidRDefault="00394921" w:rsidP="00DC2922">
      <w:pPr>
        <w:pStyle w:val="1"/>
        <w:tabs>
          <w:tab w:val="left" w:pos="2564"/>
        </w:tabs>
        <w:kinsoku w:val="0"/>
        <w:overflowPunct w:val="0"/>
        <w:ind w:left="0" w:firstLine="0"/>
        <w:jc w:val="center"/>
      </w:pPr>
    </w:p>
    <w:p w14:paraId="46E8891E" w14:textId="75175365" w:rsidR="00B756CF" w:rsidRPr="000056D3" w:rsidRDefault="00A74593" w:rsidP="00DC2922">
      <w:pPr>
        <w:pStyle w:val="1"/>
        <w:tabs>
          <w:tab w:val="left" w:pos="2564"/>
        </w:tabs>
        <w:kinsoku w:val="0"/>
        <w:overflowPunct w:val="0"/>
        <w:ind w:left="0" w:firstLine="0"/>
        <w:jc w:val="center"/>
        <w:rPr>
          <w:b w:val="0"/>
          <w:bCs w:val="0"/>
        </w:rPr>
      </w:pPr>
      <w:r w:rsidRPr="000056D3">
        <w:t>Типова</w:t>
      </w:r>
      <w:r w:rsidR="004115EC" w:rsidRPr="000056D3">
        <w:t xml:space="preserve"> </w:t>
      </w:r>
      <w:r w:rsidR="00B31475">
        <w:t>угода</w:t>
      </w:r>
      <w:r w:rsidR="00EB290D" w:rsidRPr="000056D3">
        <w:t xml:space="preserve"> </w:t>
      </w:r>
    </w:p>
    <w:p w14:paraId="61E11A84" w14:textId="77777777" w:rsidR="00EB290D" w:rsidRPr="000056D3" w:rsidRDefault="00EB290D" w:rsidP="00DC2922">
      <w:pPr>
        <w:pStyle w:val="a3"/>
        <w:kinsoku w:val="0"/>
        <w:overflowPunct w:val="0"/>
        <w:ind w:left="0" w:right="1365"/>
        <w:jc w:val="center"/>
        <w:rPr>
          <w:b/>
          <w:bCs/>
        </w:rPr>
      </w:pPr>
      <w:bookmarkStart w:id="0" w:name="_Hlk125385172"/>
      <w:r w:rsidRPr="000056D3">
        <w:rPr>
          <w:b/>
          <w:bCs/>
        </w:rPr>
        <w:t xml:space="preserve">щодо взаємообміну інформаційними ресурсами </w:t>
      </w:r>
    </w:p>
    <w:bookmarkEnd w:id="0"/>
    <w:p w14:paraId="10783595" w14:textId="3CEB98BF" w:rsidR="00374660" w:rsidRDefault="00374660" w:rsidP="005C32B7">
      <w:pPr>
        <w:shd w:val="clear" w:color="auto" w:fill="FFFFFF"/>
        <w:tabs>
          <w:tab w:val="left" w:pos="5880"/>
        </w:tabs>
        <w:ind w:left="139"/>
        <w:rPr>
          <w:color w:val="212121"/>
          <w:sz w:val="24"/>
          <w:szCs w:val="24"/>
        </w:rPr>
      </w:pPr>
    </w:p>
    <w:p w14:paraId="354F9F2B" w14:textId="77777777" w:rsidR="00394921" w:rsidRDefault="00394921" w:rsidP="005C32B7">
      <w:pPr>
        <w:shd w:val="clear" w:color="auto" w:fill="FFFFFF"/>
        <w:tabs>
          <w:tab w:val="left" w:pos="5880"/>
        </w:tabs>
        <w:ind w:left="139"/>
        <w:rPr>
          <w:color w:val="212121"/>
          <w:sz w:val="24"/>
          <w:szCs w:val="24"/>
        </w:rPr>
      </w:pPr>
    </w:p>
    <w:p w14:paraId="14C5DAE1" w14:textId="77777777" w:rsidR="00394921" w:rsidRPr="000056D3" w:rsidRDefault="00394921" w:rsidP="005C32B7">
      <w:pPr>
        <w:shd w:val="clear" w:color="auto" w:fill="FFFFFF"/>
        <w:tabs>
          <w:tab w:val="left" w:pos="5880"/>
        </w:tabs>
        <w:ind w:left="139"/>
        <w:rPr>
          <w:color w:val="212121"/>
          <w:sz w:val="24"/>
          <w:szCs w:val="24"/>
        </w:rPr>
      </w:pPr>
    </w:p>
    <w:p w14:paraId="6FC3FF92" w14:textId="3EC1E900" w:rsidR="00275255" w:rsidRPr="000056D3" w:rsidRDefault="00E65C77" w:rsidP="005C32B7">
      <w:pPr>
        <w:shd w:val="clear" w:color="auto" w:fill="FFFFFF"/>
        <w:tabs>
          <w:tab w:val="left" w:pos="5880"/>
        </w:tabs>
        <w:ind w:left="139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№ ______                                      </w:t>
      </w:r>
      <w:r w:rsidR="00275255" w:rsidRPr="000056D3">
        <w:rPr>
          <w:color w:val="212121"/>
          <w:sz w:val="28"/>
          <w:szCs w:val="28"/>
        </w:rPr>
        <w:t xml:space="preserve">м. Київ       </w:t>
      </w:r>
      <w:r>
        <w:rPr>
          <w:color w:val="212121"/>
          <w:sz w:val="28"/>
          <w:szCs w:val="28"/>
        </w:rPr>
        <w:t xml:space="preserve">           </w:t>
      </w:r>
      <w:r w:rsidR="00275255" w:rsidRPr="000056D3">
        <w:rPr>
          <w:color w:val="212121"/>
          <w:sz w:val="28"/>
          <w:szCs w:val="28"/>
        </w:rPr>
        <w:t xml:space="preserve">      </w:t>
      </w:r>
      <w:r>
        <w:rPr>
          <w:color w:val="212121"/>
          <w:sz w:val="28"/>
          <w:szCs w:val="28"/>
        </w:rPr>
        <w:t>«</w:t>
      </w:r>
      <w:r w:rsidR="00074C83" w:rsidRPr="000056D3">
        <w:rPr>
          <w:bCs/>
          <w:sz w:val="28"/>
          <w:szCs w:val="28"/>
        </w:rPr>
        <w:t>__» ___________</w:t>
      </w:r>
      <w:r w:rsidR="00EB290D" w:rsidRPr="000056D3">
        <w:rPr>
          <w:color w:val="212121"/>
          <w:sz w:val="28"/>
          <w:szCs w:val="28"/>
        </w:rPr>
        <w:t xml:space="preserve"> 20</w:t>
      </w:r>
      <w:r w:rsidR="003B1D8E" w:rsidRPr="000056D3">
        <w:rPr>
          <w:color w:val="212121"/>
          <w:sz w:val="28"/>
          <w:szCs w:val="28"/>
        </w:rPr>
        <w:t>__</w:t>
      </w:r>
      <w:r w:rsidR="000F6105" w:rsidRPr="000056D3">
        <w:rPr>
          <w:color w:val="212121"/>
          <w:sz w:val="28"/>
          <w:szCs w:val="28"/>
        </w:rPr>
        <w:t>_</w:t>
      </w:r>
      <w:r w:rsidR="002D3150" w:rsidRPr="000056D3">
        <w:rPr>
          <w:color w:val="212121"/>
          <w:sz w:val="28"/>
          <w:szCs w:val="28"/>
        </w:rPr>
        <w:t>_</w:t>
      </w:r>
    </w:p>
    <w:p w14:paraId="4D307422" w14:textId="056A9B6B" w:rsidR="00B756CF" w:rsidRDefault="00B756CF" w:rsidP="005C32B7">
      <w:pPr>
        <w:pStyle w:val="a3"/>
        <w:kinsoku w:val="0"/>
        <w:overflowPunct w:val="0"/>
        <w:ind w:left="0"/>
        <w:jc w:val="left"/>
        <w:rPr>
          <w:sz w:val="24"/>
          <w:szCs w:val="24"/>
        </w:rPr>
      </w:pPr>
    </w:p>
    <w:p w14:paraId="65D91BC1" w14:textId="550AAAAE" w:rsidR="00394921" w:rsidRDefault="00394921" w:rsidP="005C32B7">
      <w:pPr>
        <w:pStyle w:val="a3"/>
        <w:kinsoku w:val="0"/>
        <w:overflowPunct w:val="0"/>
        <w:ind w:left="0"/>
        <w:jc w:val="left"/>
        <w:rPr>
          <w:sz w:val="24"/>
          <w:szCs w:val="24"/>
        </w:rPr>
      </w:pPr>
    </w:p>
    <w:p w14:paraId="1542C0D0" w14:textId="77777777" w:rsidR="00394921" w:rsidRPr="000056D3" w:rsidRDefault="00394921" w:rsidP="005C32B7">
      <w:pPr>
        <w:pStyle w:val="a3"/>
        <w:kinsoku w:val="0"/>
        <w:overflowPunct w:val="0"/>
        <w:ind w:left="0"/>
        <w:jc w:val="left"/>
        <w:rPr>
          <w:sz w:val="24"/>
          <w:szCs w:val="24"/>
        </w:rPr>
      </w:pPr>
    </w:p>
    <w:p w14:paraId="59BB9852" w14:textId="74C1EC47" w:rsidR="002D4972" w:rsidRDefault="00B756CF" w:rsidP="002D4972">
      <w:pPr>
        <w:pStyle w:val="a3"/>
        <w:kinsoku w:val="0"/>
        <w:overflowPunct w:val="0"/>
        <w:ind w:left="0" w:right="90" w:firstLine="567"/>
      </w:pPr>
      <w:r w:rsidRPr="000E5A1E">
        <w:t>Державна служба статистики України</w:t>
      </w:r>
      <w:r w:rsidRPr="000056D3">
        <w:t xml:space="preserve">, </w:t>
      </w:r>
      <w:r w:rsidR="00074C83" w:rsidRPr="000056D3">
        <w:t xml:space="preserve">в особі </w:t>
      </w:r>
      <w:r w:rsidR="003116C4" w:rsidRPr="000056D3">
        <w:t>Г</w:t>
      </w:r>
      <w:r w:rsidR="004A68ED" w:rsidRPr="000056D3">
        <w:t xml:space="preserve">олови </w:t>
      </w:r>
      <w:r w:rsidR="003116C4" w:rsidRPr="000056D3">
        <w:t>Держстату ________________________________________</w:t>
      </w:r>
      <w:r w:rsidR="008629C7" w:rsidRPr="000056D3">
        <w:t>_______</w:t>
      </w:r>
      <w:r w:rsidR="003116C4" w:rsidRPr="000056D3">
        <w:t>___________</w:t>
      </w:r>
      <w:r w:rsidR="002D4972">
        <w:t>_________</w:t>
      </w:r>
      <w:r w:rsidR="003116C4" w:rsidRPr="000056D3">
        <w:t xml:space="preserve">, </w:t>
      </w:r>
    </w:p>
    <w:p w14:paraId="6172E537" w14:textId="1B8BB56B" w:rsidR="006456D4" w:rsidRPr="000056D3" w:rsidRDefault="003B1D8E" w:rsidP="002D4972">
      <w:pPr>
        <w:pStyle w:val="a3"/>
        <w:kinsoku w:val="0"/>
        <w:overflowPunct w:val="0"/>
        <w:ind w:left="0" w:right="90" w:firstLine="567"/>
        <w:rPr>
          <w:rFonts w:eastAsia="Times New Roman"/>
          <w:sz w:val="18"/>
          <w:szCs w:val="18"/>
        </w:rPr>
      </w:pPr>
      <w:r w:rsidRPr="000056D3">
        <w:rPr>
          <w:sz w:val="18"/>
          <w:szCs w:val="18"/>
        </w:rPr>
        <w:t xml:space="preserve">        </w:t>
      </w:r>
      <w:r w:rsidR="006456D4" w:rsidRPr="000056D3">
        <w:rPr>
          <w:sz w:val="18"/>
          <w:szCs w:val="18"/>
        </w:rPr>
        <w:t>(</w:t>
      </w:r>
      <w:r w:rsidR="006456D4" w:rsidRPr="000056D3">
        <w:rPr>
          <w:rFonts w:eastAsia="Times New Roman"/>
          <w:sz w:val="18"/>
          <w:szCs w:val="18"/>
        </w:rPr>
        <w:t>прізвище, власне ім’я та по батькові (за наявності))</w:t>
      </w:r>
    </w:p>
    <w:p w14:paraId="0FD056FC" w14:textId="734734B6" w:rsidR="00FA6C88" w:rsidRPr="000E5A1E" w:rsidRDefault="008629C7" w:rsidP="006456D4">
      <w:pPr>
        <w:pStyle w:val="a3"/>
        <w:kinsoku w:val="0"/>
        <w:overflowPunct w:val="0"/>
        <w:ind w:left="0" w:right="90"/>
      </w:pPr>
      <w:r w:rsidRPr="000056D3">
        <w:t xml:space="preserve">який </w:t>
      </w:r>
      <w:r w:rsidR="00B756CF" w:rsidRPr="000056D3">
        <w:t xml:space="preserve">діє на підставі Положення про Державну службу статистики України, </w:t>
      </w:r>
      <w:r w:rsidR="00B756CF" w:rsidRPr="000E5A1E">
        <w:t>затвердженого постановою Кабінету Міністрів України від 23 вересн</w:t>
      </w:r>
      <w:r w:rsidR="004A68ED" w:rsidRPr="000E5A1E">
        <w:t>я 2014 року № 481,</w:t>
      </w:r>
      <w:r w:rsidR="00B756CF" w:rsidRPr="000E5A1E">
        <w:t xml:space="preserve"> </w:t>
      </w:r>
      <w:r w:rsidR="00D07AF8" w:rsidRPr="000E5A1E">
        <w:t xml:space="preserve">та </w:t>
      </w:r>
      <w:r w:rsidR="00ED23A9" w:rsidRPr="000E5A1E">
        <w:rPr>
          <w:b/>
          <w:bCs/>
        </w:rPr>
        <w:t>_______________________________</w:t>
      </w:r>
      <w:r w:rsidR="005C32B7" w:rsidRPr="000E5A1E">
        <w:rPr>
          <w:b/>
          <w:bCs/>
        </w:rPr>
        <w:t>_______</w:t>
      </w:r>
      <w:r w:rsidR="003116C4" w:rsidRPr="000E5A1E">
        <w:rPr>
          <w:b/>
          <w:bCs/>
        </w:rPr>
        <w:t>_________</w:t>
      </w:r>
      <w:r w:rsidR="005C32B7" w:rsidRPr="000E5A1E">
        <w:rPr>
          <w:b/>
          <w:bCs/>
        </w:rPr>
        <w:t>__</w:t>
      </w:r>
      <w:r w:rsidR="00434A4B" w:rsidRPr="000E5A1E">
        <w:rPr>
          <w:b/>
          <w:bCs/>
        </w:rPr>
        <w:t>__________</w:t>
      </w:r>
      <w:r w:rsidR="00893F6E" w:rsidRPr="000E5A1E">
        <w:t>,</w:t>
      </w:r>
    </w:p>
    <w:p w14:paraId="46A5B985" w14:textId="06B347FB" w:rsidR="00FA6C88" w:rsidRPr="000E5A1E" w:rsidRDefault="00893F6E" w:rsidP="00FA6C88">
      <w:pPr>
        <w:pStyle w:val="a3"/>
        <w:kinsoku w:val="0"/>
        <w:overflowPunct w:val="0"/>
        <w:ind w:left="0" w:right="90"/>
        <w:rPr>
          <w:rFonts w:eastAsia="Times New Roman"/>
          <w:sz w:val="18"/>
          <w:szCs w:val="18"/>
        </w:rPr>
      </w:pPr>
      <w:r w:rsidRPr="000E5A1E">
        <w:t xml:space="preserve"> </w:t>
      </w:r>
      <w:r w:rsidR="00FA6C88" w:rsidRPr="000E5A1E">
        <w:tab/>
      </w:r>
      <w:r w:rsidR="003B1D8E" w:rsidRPr="000E5A1E">
        <w:rPr>
          <w:sz w:val="18"/>
          <w:szCs w:val="18"/>
        </w:rPr>
        <w:t xml:space="preserve">               </w:t>
      </w:r>
      <w:r w:rsidR="00FA6C88" w:rsidRPr="000E5A1E">
        <w:rPr>
          <w:sz w:val="18"/>
          <w:szCs w:val="18"/>
        </w:rPr>
        <w:t>(</w:t>
      </w:r>
      <w:r w:rsidR="00454444" w:rsidRPr="000E5A1E">
        <w:rPr>
          <w:rFonts w:eastAsia="Times New Roman"/>
          <w:sz w:val="18"/>
          <w:szCs w:val="18"/>
        </w:rPr>
        <w:t xml:space="preserve">найменування </w:t>
      </w:r>
      <w:r w:rsidR="004E44B3" w:rsidRPr="000E5A1E">
        <w:rPr>
          <w:rFonts w:eastAsia="Times New Roman"/>
          <w:sz w:val="18"/>
          <w:szCs w:val="18"/>
        </w:rPr>
        <w:t xml:space="preserve">органу </w:t>
      </w:r>
      <w:r w:rsidR="00FA6C88" w:rsidRPr="000E5A1E">
        <w:rPr>
          <w:rFonts w:eastAsia="Times New Roman"/>
          <w:sz w:val="18"/>
          <w:szCs w:val="18"/>
        </w:rPr>
        <w:t>державно</w:t>
      </w:r>
      <w:r w:rsidR="004E44B3" w:rsidRPr="000E5A1E">
        <w:rPr>
          <w:rFonts w:eastAsia="Times New Roman"/>
          <w:sz w:val="18"/>
          <w:szCs w:val="18"/>
        </w:rPr>
        <w:t>ї</w:t>
      </w:r>
      <w:r w:rsidR="00FA6C88" w:rsidRPr="000E5A1E">
        <w:rPr>
          <w:rFonts w:eastAsia="Times New Roman"/>
          <w:sz w:val="18"/>
          <w:szCs w:val="18"/>
        </w:rPr>
        <w:t xml:space="preserve"> </w:t>
      </w:r>
      <w:r w:rsidR="004E44B3" w:rsidRPr="000E5A1E">
        <w:rPr>
          <w:rFonts w:eastAsia="Times New Roman"/>
          <w:sz w:val="18"/>
          <w:szCs w:val="18"/>
        </w:rPr>
        <w:t>влади</w:t>
      </w:r>
      <w:r w:rsidR="00FA6C88" w:rsidRPr="000E5A1E">
        <w:rPr>
          <w:rFonts w:eastAsia="Times New Roman"/>
          <w:sz w:val="18"/>
          <w:szCs w:val="18"/>
        </w:rPr>
        <w:t>, органу місцевого самоврядування або інш</w:t>
      </w:r>
      <w:r w:rsidR="00831ABA" w:rsidRPr="000E5A1E">
        <w:rPr>
          <w:rFonts w:eastAsia="Times New Roman"/>
          <w:sz w:val="18"/>
          <w:szCs w:val="18"/>
        </w:rPr>
        <w:t>о</w:t>
      </w:r>
      <w:r w:rsidR="00FA6C88" w:rsidRPr="000E5A1E">
        <w:rPr>
          <w:rFonts w:eastAsia="Times New Roman"/>
          <w:sz w:val="18"/>
          <w:szCs w:val="18"/>
        </w:rPr>
        <w:t>ї юридичної особи)</w:t>
      </w:r>
    </w:p>
    <w:p w14:paraId="5ECAF117" w14:textId="02F4C667" w:rsidR="003116C4" w:rsidRPr="000056D3" w:rsidRDefault="004A68ED" w:rsidP="00FA6C88">
      <w:pPr>
        <w:pStyle w:val="a3"/>
        <w:kinsoku w:val="0"/>
        <w:overflowPunct w:val="0"/>
        <w:ind w:left="0" w:right="90"/>
      </w:pPr>
      <w:r w:rsidRPr="000E5A1E">
        <w:t>(</w:t>
      </w:r>
      <w:r w:rsidR="003116C4" w:rsidRPr="000E5A1E">
        <w:t>_______</w:t>
      </w:r>
      <w:r w:rsidR="00ED23A9" w:rsidRPr="000E5A1E">
        <w:t>_______</w:t>
      </w:r>
      <w:r w:rsidR="003B1D8E" w:rsidRPr="000E5A1E">
        <w:t>______</w:t>
      </w:r>
      <w:r w:rsidRPr="000E5A1E">
        <w:t xml:space="preserve">), в особі </w:t>
      </w:r>
      <w:r w:rsidR="00ED23A9" w:rsidRPr="000E5A1E">
        <w:t>________________________________</w:t>
      </w:r>
      <w:r w:rsidR="003116C4" w:rsidRPr="000E5A1E">
        <w:t>___</w:t>
      </w:r>
      <w:r w:rsidR="003B1D8E" w:rsidRPr="000E5A1E">
        <w:t>___</w:t>
      </w:r>
      <w:r w:rsidR="00ED23A9" w:rsidRPr="000E5A1E">
        <w:t>_</w:t>
      </w:r>
      <w:r w:rsidRPr="000E5A1E">
        <w:t>,</w:t>
      </w:r>
      <w:r w:rsidRPr="000056D3">
        <w:t xml:space="preserve"> </w:t>
      </w:r>
    </w:p>
    <w:p w14:paraId="2A8FEE07" w14:textId="2D862748" w:rsidR="00FA6C88" w:rsidRPr="000056D3" w:rsidRDefault="00FA6C88" w:rsidP="003116C4">
      <w:pPr>
        <w:pStyle w:val="a3"/>
        <w:kinsoku w:val="0"/>
        <w:overflowPunct w:val="0"/>
        <w:ind w:left="0" w:right="90"/>
        <w:rPr>
          <w:rFonts w:eastAsia="Times New Roman"/>
          <w:sz w:val="18"/>
          <w:szCs w:val="18"/>
        </w:rPr>
      </w:pPr>
      <w:r w:rsidRPr="000056D3">
        <w:rPr>
          <w:sz w:val="18"/>
          <w:szCs w:val="18"/>
        </w:rPr>
        <w:t xml:space="preserve"> </w:t>
      </w:r>
      <w:r w:rsidR="003116C4" w:rsidRPr="000056D3">
        <w:rPr>
          <w:sz w:val="18"/>
          <w:szCs w:val="18"/>
        </w:rPr>
        <w:t>(скорочен</w:t>
      </w:r>
      <w:r w:rsidR="00E65C77">
        <w:rPr>
          <w:sz w:val="18"/>
          <w:szCs w:val="18"/>
        </w:rPr>
        <w:t>е</w:t>
      </w:r>
      <w:r w:rsidR="003116C4" w:rsidRPr="000056D3">
        <w:rPr>
          <w:sz w:val="18"/>
          <w:szCs w:val="18"/>
        </w:rPr>
        <w:t xml:space="preserve"> на</w:t>
      </w:r>
      <w:r w:rsidR="00E65C77">
        <w:rPr>
          <w:sz w:val="18"/>
          <w:szCs w:val="18"/>
        </w:rPr>
        <w:t>йменування</w:t>
      </w:r>
      <w:r w:rsidR="003B1D8E" w:rsidRPr="000056D3">
        <w:rPr>
          <w:sz w:val="18"/>
          <w:szCs w:val="18"/>
        </w:rPr>
        <w:t xml:space="preserve"> </w:t>
      </w:r>
      <w:bookmarkStart w:id="1" w:name="_Hlk146785850"/>
      <w:r w:rsidR="003B1D8E" w:rsidRPr="000056D3">
        <w:rPr>
          <w:sz w:val="18"/>
          <w:szCs w:val="18"/>
        </w:rPr>
        <w:t>(за наявності</w:t>
      </w:r>
      <w:r w:rsidR="003116C4" w:rsidRPr="000056D3">
        <w:rPr>
          <w:sz w:val="18"/>
          <w:szCs w:val="18"/>
        </w:rPr>
        <w:t>)</w:t>
      </w:r>
      <w:bookmarkEnd w:id="1"/>
      <w:r w:rsidRPr="000056D3">
        <w:rPr>
          <w:sz w:val="18"/>
          <w:szCs w:val="18"/>
        </w:rPr>
        <w:tab/>
      </w:r>
      <w:r w:rsidRPr="000056D3">
        <w:rPr>
          <w:sz w:val="20"/>
          <w:szCs w:val="20"/>
        </w:rPr>
        <w:tab/>
      </w:r>
      <w:r w:rsidRPr="000056D3">
        <w:rPr>
          <w:sz w:val="20"/>
          <w:szCs w:val="20"/>
        </w:rPr>
        <w:tab/>
      </w:r>
      <w:bookmarkStart w:id="2" w:name="_Hlk125447400"/>
      <w:r w:rsidR="003B1D8E" w:rsidRPr="000056D3">
        <w:rPr>
          <w:sz w:val="20"/>
          <w:szCs w:val="20"/>
        </w:rPr>
        <w:t xml:space="preserve">  </w:t>
      </w:r>
      <w:r w:rsidRPr="000056D3">
        <w:rPr>
          <w:sz w:val="18"/>
          <w:szCs w:val="18"/>
        </w:rPr>
        <w:t>(</w:t>
      </w:r>
      <w:r w:rsidRPr="000056D3">
        <w:rPr>
          <w:rFonts w:eastAsia="Times New Roman"/>
          <w:sz w:val="18"/>
          <w:szCs w:val="18"/>
        </w:rPr>
        <w:t>прізвище, власне ім’я та по батькові (за наявності))</w:t>
      </w:r>
    </w:p>
    <w:bookmarkEnd w:id="2"/>
    <w:p w14:paraId="6EAB40E1" w14:textId="26DD233B" w:rsidR="00B756CF" w:rsidRPr="000056D3" w:rsidRDefault="005B013D" w:rsidP="003116C4">
      <w:pPr>
        <w:pStyle w:val="a3"/>
        <w:kinsoku w:val="0"/>
        <w:overflowPunct w:val="0"/>
        <w:ind w:left="0" w:right="90"/>
      </w:pPr>
      <w:r w:rsidRPr="000056D3">
        <w:t>я</w:t>
      </w:r>
      <w:r w:rsidR="004A68ED" w:rsidRPr="000056D3">
        <w:t>кий</w:t>
      </w:r>
      <w:r w:rsidR="00723016" w:rsidRPr="000056D3">
        <w:t xml:space="preserve"> </w:t>
      </w:r>
      <w:r w:rsidRPr="000056D3">
        <w:t>(а)</w:t>
      </w:r>
      <w:r w:rsidR="003116C4" w:rsidRPr="000056D3">
        <w:t xml:space="preserve"> </w:t>
      </w:r>
      <w:r w:rsidR="004A68ED" w:rsidRPr="000056D3">
        <w:t xml:space="preserve">діє на підставі </w:t>
      </w:r>
      <w:r w:rsidR="00ED23A9" w:rsidRPr="000056D3">
        <w:t>_____________________________________</w:t>
      </w:r>
      <w:r w:rsidR="007C47D6" w:rsidRPr="000056D3">
        <w:t>__________</w:t>
      </w:r>
      <w:r w:rsidR="00ED23A9" w:rsidRPr="000056D3">
        <w:t>_</w:t>
      </w:r>
      <w:r w:rsidR="007C47D6" w:rsidRPr="000056D3">
        <w:t xml:space="preserve">, </w:t>
      </w:r>
      <w:r w:rsidR="00B756CF" w:rsidRPr="000056D3">
        <w:t xml:space="preserve">(далі – Сторони), керуючись статтею </w:t>
      </w:r>
      <w:r w:rsidR="000F6105" w:rsidRPr="000056D3">
        <w:t xml:space="preserve">16 </w:t>
      </w:r>
      <w:r w:rsidR="00B756CF" w:rsidRPr="000056D3">
        <w:t xml:space="preserve">Закону України </w:t>
      </w:r>
      <w:r w:rsidR="00EB290D" w:rsidRPr="000056D3">
        <w:t>"</w:t>
      </w:r>
      <w:r w:rsidR="00ED23A9" w:rsidRPr="000056D3">
        <w:t>Про офіційну</w:t>
      </w:r>
      <w:r w:rsidR="00B756CF" w:rsidRPr="000056D3">
        <w:t xml:space="preserve"> статистику</w:t>
      </w:r>
      <w:r w:rsidR="00EB290D" w:rsidRPr="000056D3">
        <w:t>"</w:t>
      </w:r>
      <w:r w:rsidR="00B756CF" w:rsidRPr="000056D3">
        <w:t>, з метою о</w:t>
      </w:r>
      <w:r w:rsidR="006657B9" w:rsidRPr="000056D3">
        <w:t>держ</w:t>
      </w:r>
      <w:r w:rsidR="00B756CF" w:rsidRPr="000056D3">
        <w:t xml:space="preserve">ання інформації, необхідної для </w:t>
      </w:r>
      <w:r w:rsidR="00B60A1A" w:rsidRPr="000056D3">
        <w:t>викон</w:t>
      </w:r>
      <w:r w:rsidR="00B756CF" w:rsidRPr="000056D3">
        <w:t xml:space="preserve">ання основних завдань, покладених на </w:t>
      </w:r>
      <w:r w:rsidR="002E5739" w:rsidRPr="000056D3">
        <w:t xml:space="preserve">Сторони </w:t>
      </w:r>
      <w:r w:rsidR="00B756CF" w:rsidRPr="000056D3">
        <w:t>відповідно до законодавства України, уклали цю Угоду</w:t>
      </w:r>
      <w:r w:rsidR="00074C83" w:rsidRPr="000056D3">
        <w:t xml:space="preserve"> </w:t>
      </w:r>
      <w:r w:rsidR="000D1051" w:rsidRPr="000056D3">
        <w:rPr>
          <w:bCs/>
        </w:rPr>
        <w:t>щодо взаємообміну інформаційними ресурсами</w:t>
      </w:r>
      <w:r w:rsidR="000D1051" w:rsidRPr="000056D3">
        <w:rPr>
          <w:b/>
          <w:bCs/>
        </w:rPr>
        <w:t xml:space="preserve"> </w:t>
      </w:r>
      <w:r w:rsidR="00B756CF" w:rsidRPr="000056D3">
        <w:t xml:space="preserve"> про </w:t>
      </w:r>
      <w:r w:rsidR="00074C83" w:rsidRPr="000056D3">
        <w:t>таке</w:t>
      </w:r>
      <w:r w:rsidR="003D4A57" w:rsidRPr="000056D3">
        <w:t>:</w:t>
      </w:r>
    </w:p>
    <w:p w14:paraId="3AE4FCBD" w14:textId="77777777" w:rsidR="00B756CF" w:rsidRPr="000056D3" w:rsidRDefault="002D3150" w:rsidP="002D3150">
      <w:pPr>
        <w:pStyle w:val="1"/>
        <w:tabs>
          <w:tab w:val="left" w:pos="2977"/>
        </w:tabs>
        <w:kinsoku w:val="0"/>
        <w:overflowPunct w:val="0"/>
        <w:spacing w:before="240" w:after="240"/>
        <w:ind w:left="0" w:firstLine="0"/>
        <w:jc w:val="center"/>
      </w:pPr>
      <w:r w:rsidRPr="000056D3">
        <w:t>1. </w:t>
      </w:r>
      <w:r w:rsidR="00B756CF" w:rsidRPr="000056D3">
        <w:t>ЗАГАЛЬНІ ПОЛОЖЕННЯ</w:t>
      </w:r>
    </w:p>
    <w:p w14:paraId="7DC0A204" w14:textId="346118D8" w:rsidR="00B756CF" w:rsidRPr="000056D3" w:rsidRDefault="005C32B7" w:rsidP="005C32B7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  <w:r w:rsidRPr="000056D3">
        <w:rPr>
          <w:sz w:val="28"/>
          <w:szCs w:val="28"/>
        </w:rPr>
        <w:t>1.1. </w:t>
      </w:r>
      <w:r w:rsidR="00B756CF" w:rsidRPr="000056D3">
        <w:rPr>
          <w:sz w:val="28"/>
          <w:szCs w:val="28"/>
        </w:rPr>
        <w:t>Сторони в межах повноважень</w:t>
      </w:r>
      <w:r w:rsidR="00FE77C3" w:rsidRPr="000056D3">
        <w:rPr>
          <w:sz w:val="28"/>
          <w:szCs w:val="28"/>
          <w:lang w:val="ru-RU"/>
        </w:rPr>
        <w:t>,</w:t>
      </w:r>
      <w:r w:rsidR="00B756CF" w:rsidRPr="000056D3">
        <w:rPr>
          <w:sz w:val="28"/>
          <w:szCs w:val="28"/>
        </w:rPr>
        <w:t xml:space="preserve"> відповідно до законодавства України й на підставі цієї Угоди</w:t>
      </w:r>
      <w:r w:rsidR="00FE77C3" w:rsidRPr="000056D3">
        <w:rPr>
          <w:sz w:val="28"/>
          <w:szCs w:val="28"/>
          <w:lang w:val="ru-RU"/>
        </w:rPr>
        <w:t>,</w:t>
      </w:r>
      <w:r w:rsidR="00B756CF" w:rsidRPr="000056D3">
        <w:rPr>
          <w:sz w:val="28"/>
          <w:szCs w:val="28"/>
        </w:rPr>
        <w:t xml:space="preserve"> домовилися про обмін інформацією</w:t>
      </w:r>
      <w:bookmarkStart w:id="3" w:name="_Hlk132913214"/>
      <w:r w:rsidR="003B1714" w:rsidRPr="000056D3">
        <w:rPr>
          <w:sz w:val="28"/>
          <w:szCs w:val="28"/>
        </w:rPr>
        <w:t xml:space="preserve"> для виробництва офіційної державної статистичної інформації</w:t>
      </w:r>
      <w:bookmarkEnd w:id="3"/>
      <w:r w:rsidR="00B756CF" w:rsidRPr="000056D3">
        <w:rPr>
          <w:sz w:val="28"/>
          <w:szCs w:val="28"/>
        </w:rPr>
        <w:t>.</w:t>
      </w:r>
    </w:p>
    <w:p w14:paraId="54CAB8F3" w14:textId="77777777" w:rsidR="00E65C77" w:rsidRDefault="00E65C77" w:rsidP="005C32B7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</w:p>
    <w:p w14:paraId="62147EF8" w14:textId="0E9DBF90" w:rsidR="00B756CF" w:rsidRPr="000056D3" w:rsidRDefault="005C32B7" w:rsidP="005C32B7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  <w:r w:rsidRPr="000056D3">
        <w:rPr>
          <w:sz w:val="28"/>
          <w:szCs w:val="28"/>
        </w:rPr>
        <w:t>1.2. </w:t>
      </w:r>
      <w:r w:rsidR="006657B9" w:rsidRPr="000056D3">
        <w:rPr>
          <w:sz w:val="28"/>
          <w:szCs w:val="28"/>
        </w:rPr>
        <w:t>Сторони в межах цієї Угоди о</w:t>
      </w:r>
      <w:r w:rsidR="00B756CF" w:rsidRPr="000056D3">
        <w:rPr>
          <w:sz w:val="28"/>
          <w:szCs w:val="28"/>
        </w:rPr>
        <w:t>бмін</w:t>
      </w:r>
      <w:r w:rsidR="006657B9" w:rsidRPr="000056D3">
        <w:rPr>
          <w:sz w:val="28"/>
          <w:szCs w:val="28"/>
        </w:rPr>
        <w:t>юються</w:t>
      </w:r>
      <w:r w:rsidR="00B756CF" w:rsidRPr="000056D3">
        <w:rPr>
          <w:sz w:val="28"/>
          <w:szCs w:val="28"/>
        </w:rPr>
        <w:t xml:space="preserve"> інформацією на безоплатній основі.</w:t>
      </w:r>
    </w:p>
    <w:p w14:paraId="51BDF4CF" w14:textId="77777777" w:rsidR="00E65C77" w:rsidRDefault="00E65C77" w:rsidP="00751C1C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</w:p>
    <w:p w14:paraId="4757D253" w14:textId="0026209E" w:rsidR="00CF59F7" w:rsidRPr="000056D3" w:rsidRDefault="00CF59F7" w:rsidP="00751C1C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  <w:r w:rsidRPr="000056D3">
        <w:rPr>
          <w:sz w:val="28"/>
          <w:szCs w:val="28"/>
        </w:rPr>
        <w:t>1.3.</w:t>
      </w:r>
      <w:r w:rsidR="00DC2922" w:rsidRPr="000056D3">
        <w:rPr>
          <w:sz w:val="28"/>
          <w:szCs w:val="28"/>
        </w:rPr>
        <w:t> </w:t>
      </w:r>
      <w:r w:rsidRPr="000056D3">
        <w:rPr>
          <w:sz w:val="28"/>
          <w:szCs w:val="28"/>
        </w:rPr>
        <w:t>Сторони погоджуються, що о</w:t>
      </w:r>
      <w:r w:rsidR="006657B9" w:rsidRPr="000056D3">
        <w:rPr>
          <w:sz w:val="28"/>
          <w:szCs w:val="28"/>
        </w:rPr>
        <w:t>держ</w:t>
      </w:r>
      <w:r w:rsidRPr="000056D3">
        <w:rPr>
          <w:sz w:val="28"/>
          <w:szCs w:val="28"/>
        </w:rPr>
        <w:t xml:space="preserve">ана інформація </w:t>
      </w:r>
      <w:bookmarkStart w:id="4" w:name="_Hlk137556157"/>
      <w:r w:rsidRPr="000056D3">
        <w:rPr>
          <w:sz w:val="28"/>
          <w:szCs w:val="28"/>
        </w:rPr>
        <w:t xml:space="preserve">може бути використана </w:t>
      </w:r>
      <w:r w:rsidR="00AC6150" w:rsidRPr="000056D3">
        <w:rPr>
          <w:sz w:val="28"/>
          <w:szCs w:val="28"/>
        </w:rPr>
        <w:t>кожною зі Сторін</w:t>
      </w:r>
      <w:r w:rsidRPr="000056D3">
        <w:rPr>
          <w:sz w:val="28"/>
          <w:szCs w:val="28"/>
        </w:rPr>
        <w:t xml:space="preserve"> для створення власн</w:t>
      </w:r>
      <w:r w:rsidR="00751C1C" w:rsidRPr="000056D3">
        <w:rPr>
          <w:sz w:val="28"/>
          <w:szCs w:val="28"/>
        </w:rPr>
        <w:t>ої</w:t>
      </w:r>
      <w:r w:rsidRPr="000056D3">
        <w:rPr>
          <w:sz w:val="28"/>
          <w:szCs w:val="28"/>
        </w:rPr>
        <w:t xml:space="preserve"> інформаційн</w:t>
      </w:r>
      <w:r w:rsidR="00751C1C" w:rsidRPr="000056D3">
        <w:rPr>
          <w:sz w:val="28"/>
          <w:szCs w:val="28"/>
        </w:rPr>
        <w:t xml:space="preserve">ої </w:t>
      </w:r>
      <w:r w:rsidRPr="000056D3">
        <w:rPr>
          <w:sz w:val="28"/>
          <w:szCs w:val="28"/>
        </w:rPr>
        <w:t>продук</w:t>
      </w:r>
      <w:r w:rsidR="00751C1C" w:rsidRPr="000056D3">
        <w:rPr>
          <w:sz w:val="28"/>
          <w:szCs w:val="28"/>
        </w:rPr>
        <w:t xml:space="preserve">ції </w:t>
      </w:r>
      <w:r w:rsidR="00135B1B" w:rsidRPr="000056D3">
        <w:rPr>
          <w:sz w:val="28"/>
          <w:szCs w:val="28"/>
        </w:rPr>
        <w:t xml:space="preserve"> </w:t>
      </w:r>
      <w:bookmarkEnd w:id="4"/>
      <w:r w:rsidR="00751C1C" w:rsidRPr="000056D3">
        <w:rPr>
          <w:sz w:val="28"/>
          <w:szCs w:val="28"/>
        </w:rPr>
        <w:t>або в інформаційних системах кожної зі Сторін</w:t>
      </w:r>
      <w:r w:rsidRPr="000056D3">
        <w:rPr>
          <w:sz w:val="28"/>
          <w:szCs w:val="28"/>
        </w:rPr>
        <w:t>.</w:t>
      </w:r>
    </w:p>
    <w:p w14:paraId="0F2C9904" w14:textId="5E003A0C" w:rsidR="008672BC" w:rsidRPr="000056D3" w:rsidRDefault="006657B9" w:rsidP="00751C1C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  <w:r w:rsidRPr="000056D3">
        <w:rPr>
          <w:sz w:val="28"/>
          <w:szCs w:val="28"/>
        </w:rPr>
        <w:t xml:space="preserve">Якщо одержана інформація </w:t>
      </w:r>
      <w:r w:rsidR="00473152" w:rsidRPr="000056D3">
        <w:rPr>
          <w:sz w:val="28"/>
          <w:szCs w:val="28"/>
        </w:rPr>
        <w:t>використан</w:t>
      </w:r>
      <w:r w:rsidRPr="000056D3">
        <w:rPr>
          <w:sz w:val="28"/>
          <w:szCs w:val="28"/>
        </w:rPr>
        <w:t>а</w:t>
      </w:r>
      <w:r w:rsidR="003B3D47" w:rsidRPr="000056D3">
        <w:rPr>
          <w:sz w:val="28"/>
          <w:szCs w:val="28"/>
        </w:rPr>
        <w:t xml:space="preserve"> Стороною</w:t>
      </w:r>
      <w:r w:rsidR="00473152" w:rsidRPr="000056D3">
        <w:rPr>
          <w:sz w:val="28"/>
          <w:szCs w:val="28"/>
        </w:rPr>
        <w:t xml:space="preserve"> для </w:t>
      </w:r>
      <w:r w:rsidR="008672BC" w:rsidRPr="000056D3">
        <w:rPr>
          <w:sz w:val="28"/>
          <w:szCs w:val="28"/>
        </w:rPr>
        <w:t>створення власної інформаційної продукції</w:t>
      </w:r>
      <w:r w:rsidRPr="000056D3">
        <w:rPr>
          <w:sz w:val="28"/>
          <w:szCs w:val="28"/>
        </w:rPr>
        <w:t xml:space="preserve"> </w:t>
      </w:r>
      <w:r w:rsidR="003B3D47" w:rsidRPr="000056D3">
        <w:rPr>
          <w:sz w:val="28"/>
          <w:szCs w:val="28"/>
        </w:rPr>
        <w:t>або в інформаційних системах Сторін</w:t>
      </w:r>
      <w:r w:rsidR="007954DA" w:rsidRPr="000056D3">
        <w:rPr>
          <w:sz w:val="28"/>
          <w:szCs w:val="28"/>
        </w:rPr>
        <w:t>,</w:t>
      </w:r>
      <w:r w:rsidR="003B3D47" w:rsidRPr="000056D3">
        <w:rPr>
          <w:sz w:val="28"/>
          <w:szCs w:val="28"/>
        </w:rPr>
        <w:t xml:space="preserve"> </w:t>
      </w:r>
      <w:r w:rsidRPr="000056D3">
        <w:rPr>
          <w:sz w:val="28"/>
          <w:szCs w:val="28"/>
        </w:rPr>
        <w:t>то</w:t>
      </w:r>
      <w:r w:rsidR="008672BC" w:rsidRPr="000056D3">
        <w:rPr>
          <w:sz w:val="28"/>
          <w:szCs w:val="28"/>
        </w:rPr>
        <w:t xml:space="preserve"> </w:t>
      </w:r>
      <w:r w:rsidRPr="000056D3">
        <w:rPr>
          <w:sz w:val="28"/>
          <w:szCs w:val="28"/>
        </w:rPr>
        <w:t xml:space="preserve">Сторони обов’язково мають </w:t>
      </w:r>
      <w:bookmarkStart w:id="5" w:name="_Hlk137556266"/>
      <w:r w:rsidR="008672BC" w:rsidRPr="000056D3">
        <w:rPr>
          <w:sz w:val="28"/>
          <w:szCs w:val="28"/>
        </w:rPr>
        <w:t>посила</w:t>
      </w:r>
      <w:r w:rsidRPr="000056D3">
        <w:rPr>
          <w:sz w:val="28"/>
          <w:szCs w:val="28"/>
        </w:rPr>
        <w:t>тися</w:t>
      </w:r>
      <w:r w:rsidR="008672BC" w:rsidRPr="000056D3">
        <w:rPr>
          <w:sz w:val="28"/>
          <w:szCs w:val="28"/>
        </w:rPr>
        <w:t xml:space="preserve"> на джерело отримання інформації</w:t>
      </w:r>
      <w:bookmarkEnd w:id="5"/>
      <w:r w:rsidR="008672BC" w:rsidRPr="000056D3">
        <w:rPr>
          <w:sz w:val="28"/>
          <w:szCs w:val="28"/>
        </w:rPr>
        <w:t xml:space="preserve">. </w:t>
      </w:r>
    </w:p>
    <w:p w14:paraId="4367BBC1" w14:textId="77777777" w:rsidR="00394921" w:rsidRDefault="00394921" w:rsidP="00751C1C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</w:p>
    <w:p w14:paraId="3CF6E048" w14:textId="4A9A0EE9" w:rsidR="00453F1C" w:rsidRDefault="00253421" w:rsidP="00751C1C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  <w:r w:rsidRPr="000056D3">
        <w:rPr>
          <w:sz w:val="28"/>
          <w:szCs w:val="28"/>
        </w:rPr>
        <w:lastRenderedPageBreak/>
        <w:t>1.4.</w:t>
      </w:r>
      <w:r w:rsidR="00DC2922" w:rsidRPr="000056D3">
        <w:rPr>
          <w:sz w:val="28"/>
          <w:szCs w:val="28"/>
        </w:rPr>
        <w:t> </w:t>
      </w:r>
      <w:r w:rsidR="00453F1C" w:rsidRPr="000056D3">
        <w:rPr>
          <w:sz w:val="28"/>
          <w:szCs w:val="28"/>
        </w:rPr>
        <w:t>Сторони гарантують використання о</w:t>
      </w:r>
      <w:r w:rsidR="006657B9" w:rsidRPr="000056D3">
        <w:rPr>
          <w:sz w:val="28"/>
          <w:szCs w:val="28"/>
        </w:rPr>
        <w:t>держан</w:t>
      </w:r>
      <w:r w:rsidR="00453F1C" w:rsidRPr="000056D3">
        <w:rPr>
          <w:sz w:val="28"/>
          <w:szCs w:val="28"/>
        </w:rPr>
        <w:t xml:space="preserve">ої </w:t>
      </w:r>
      <w:r w:rsidR="00581347" w:rsidRPr="000056D3">
        <w:rPr>
          <w:sz w:val="28"/>
          <w:szCs w:val="28"/>
        </w:rPr>
        <w:t>в межах</w:t>
      </w:r>
      <w:r w:rsidR="00453F1C" w:rsidRPr="000056D3">
        <w:rPr>
          <w:sz w:val="28"/>
          <w:szCs w:val="28"/>
        </w:rPr>
        <w:t xml:space="preserve"> цієї Угоди інформації виключно </w:t>
      </w:r>
      <w:bookmarkStart w:id="6" w:name="_Hlk137556368"/>
      <w:r w:rsidR="00453F1C" w:rsidRPr="000056D3">
        <w:rPr>
          <w:sz w:val="28"/>
          <w:szCs w:val="28"/>
        </w:rPr>
        <w:t>для реалізації</w:t>
      </w:r>
      <w:r w:rsidR="00233637" w:rsidRPr="000056D3">
        <w:rPr>
          <w:sz w:val="28"/>
          <w:szCs w:val="28"/>
        </w:rPr>
        <w:t xml:space="preserve"> </w:t>
      </w:r>
      <w:r w:rsidR="00135B1B" w:rsidRPr="000056D3">
        <w:rPr>
          <w:sz w:val="28"/>
          <w:szCs w:val="28"/>
        </w:rPr>
        <w:t xml:space="preserve">своїх основних завдань, повноважень </w:t>
      </w:r>
      <w:r w:rsidR="00581347" w:rsidRPr="000056D3">
        <w:rPr>
          <w:sz w:val="28"/>
          <w:szCs w:val="28"/>
        </w:rPr>
        <w:t>і</w:t>
      </w:r>
      <w:r w:rsidR="00135B1B" w:rsidRPr="000056D3">
        <w:rPr>
          <w:sz w:val="28"/>
          <w:szCs w:val="28"/>
        </w:rPr>
        <w:t xml:space="preserve"> обов’язків</w:t>
      </w:r>
      <w:bookmarkEnd w:id="6"/>
      <w:r w:rsidR="00135B1B" w:rsidRPr="000056D3">
        <w:rPr>
          <w:sz w:val="28"/>
          <w:szCs w:val="28"/>
        </w:rPr>
        <w:t>,</w:t>
      </w:r>
      <w:r w:rsidR="00453F1C" w:rsidRPr="000056D3">
        <w:rPr>
          <w:sz w:val="28"/>
          <w:szCs w:val="28"/>
        </w:rPr>
        <w:t xml:space="preserve"> </w:t>
      </w:r>
      <w:r w:rsidR="00135B1B" w:rsidRPr="000056D3">
        <w:rPr>
          <w:sz w:val="28"/>
          <w:szCs w:val="28"/>
        </w:rPr>
        <w:t xml:space="preserve">з дотриманням </w:t>
      </w:r>
      <w:r w:rsidR="00453F1C" w:rsidRPr="000056D3">
        <w:rPr>
          <w:sz w:val="28"/>
          <w:szCs w:val="28"/>
        </w:rPr>
        <w:t xml:space="preserve">вимог законодавства України </w:t>
      </w:r>
      <w:bookmarkStart w:id="7" w:name="_Hlk149745827"/>
      <w:r w:rsidR="00374660" w:rsidRPr="000056D3">
        <w:rPr>
          <w:sz w:val="28"/>
          <w:szCs w:val="28"/>
        </w:rPr>
        <w:t>у сферах захисту інформації</w:t>
      </w:r>
      <w:bookmarkEnd w:id="7"/>
      <w:r w:rsidR="00374660" w:rsidRPr="000056D3">
        <w:rPr>
          <w:sz w:val="28"/>
          <w:szCs w:val="28"/>
        </w:rPr>
        <w:t>, електронних довірчих послуг, електронного документообігу та</w:t>
      </w:r>
      <w:r w:rsidR="00723016" w:rsidRPr="000056D3">
        <w:rPr>
          <w:sz w:val="28"/>
          <w:szCs w:val="28"/>
        </w:rPr>
        <w:t xml:space="preserve"> захист</w:t>
      </w:r>
      <w:r w:rsidR="00374660" w:rsidRPr="000056D3">
        <w:rPr>
          <w:sz w:val="28"/>
          <w:szCs w:val="28"/>
        </w:rPr>
        <w:t>у</w:t>
      </w:r>
      <w:r w:rsidR="00723016" w:rsidRPr="000056D3">
        <w:rPr>
          <w:sz w:val="28"/>
          <w:szCs w:val="28"/>
        </w:rPr>
        <w:t xml:space="preserve"> персональних даних</w:t>
      </w:r>
      <w:r w:rsidR="00453F1C" w:rsidRPr="000056D3">
        <w:rPr>
          <w:sz w:val="28"/>
          <w:szCs w:val="28"/>
        </w:rPr>
        <w:t>.</w:t>
      </w:r>
    </w:p>
    <w:p w14:paraId="133AD5C4" w14:textId="77777777" w:rsidR="00394921" w:rsidRPr="000056D3" w:rsidRDefault="00394921" w:rsidP="00751C1C">
      <w:pPr>
        <w:pStyle w:val="a5"/>
        <w:tabs>
          <w:tab w:val="left" w:pos="1418"/>
        </w:tabs>
        <w:kinsoku w:val="0"/>
        <w:overflowPunct w:val="0"/>
        <w:spacing w:before="0"/>
        <w:ind w:left="0" w:right="91" w:firstLine="567"/>
        <w:rPr>
          <w:sz w:val="28"/>
          <w:szCs w:val="28"/>
        </w:rPr>
      </w:pPr>
    </w:p>
    <w:p w14:paraId="6606FBFA" w14:textId="303CCF34" w:rsidR="00B756CF" w:rsidRPr="000E5A1E" w:rsidRDefault="002D3150" w:rsidP="002D3150">
      <w:pPr>
        <w:pStyle w:val="1"/>
        <w:tabs>
          <w:tab w:val="left" w:pos="2977"/>
        </w:tabs>
        <w:kinsoku w:val="0"/>
        <w:overflowPunct w:val="0"/>
        <w:spacing w:before="240" w:after="240"/>
        <w:ind w:left="0" w:firstLine="0"/>
        <w:jc w:val="center"/>
      </w:pPr>
      <w:r w:rsidRPr="000E5A1E">
        <w:t>2. </w:t>
      </w:r>
      <w:r w:rsidR="0012521B" w:rsidRPr="000E5A1E">
        <w:t>ОРГАНІЗАЦІЯ</w:t>
      </w:r>
      <w:r w:rsidR="00B756CF" w:rsidRPr="000E5A1E">
        <w:t xml:space="preserve"> ВИКОНАННЯ</w:t>
      </w:r>
    </w:p>
    <w:p w14:paraId="64921E1A" w14:textId="41D5ED96" w:rsidR="003B1D8E" w:rsidRPr="000E5A1E" w:rsidRDefault="005C32B7" w:rsidP="002D3150">
      <w:pPr>
        <w:pStyle w:val="a5"/>
        <w:tabs>
          <w:tab w:val="left" w:pos="1418"/>
        </w:tabs>
        <w:kinsoku w:val="0"/>
        <w:overflowPunct w:val="0"/>
        <w:spacing w:before="0"/>
        <w:ind w:left="0" w:right="90" w:firstLine="567"/>
        <w:rPr>
          <w:sz w:val="28"/>
          <w:szCs w:val="28"/>
        </w:rPr>
      </w:pPr>
      <w:r w:rsidRPr="000E5A1E">
        <w:rPr>
          <w:sz w:val="28"/>
          <w:szCs w:val="28"/>
        </w:rPr>
        <w:t>2.</w:t>
      </w:r>
      <w:r w:rsidR="00E9114D" w:rsidRPr="000E5A1E">
        <w:rPr>
          <w:sz w:val="28"/>
          <w:szCs w:val="28"/>
        </w:rPr>
        <w:t>1</w:t>
      </w:r>
      <w:r w:rsidRPr="000E5A1E">
        <w:rPr>
          <w:sz w:val="28"/>
          <w:szCs w:val="28"/>
        </w:rPr>
        <w:t>. </w:t>
      </w:r>
      <w:r w:rsidR="00AF7604" w:rsidRPr="000E5A1E">
        <w:rPr>
          <w:sz w:val="28"/>
          <w:szCs w:val="28"/>
        </w:rPr>
        <w:t>Держстат надає ______________________</w:t>
      </w:r>
      <w:r w:rsidR="003B1D8E" w:rsidRPr="000E5A1E">
        <w:rPr>
          <w:sz w:val="28"/>
          <w:szCs w:val="28"/>
        </w:rPr>
        <w:t>_________________________</w:t>
      </w:r>
    </w:p>
    <w:p w14:paraId="2AD8D478" w14:textId="0C9D4702" w:rsidR="003B1D8E" w:rsidRPr="000E5A1E" w:rsidRDefault="003B1D8E" w:rsidP="003B1D8E">
      <w:pPr>
        <w:pStyle w:val="a3"/>
        <w:kinsoku w:val="0"/>
        <w:overflowPunct w:val="0"/>
        <w:ind w:left="0" w:right="90"/>
        <w:rPr>
          <w:rFonts w:eastAsia="Times New Roman"/>
          <w:sz w:val="17"/>
          <w:szCs w:val="17"/>
        </w:rPr>
      </w:pPr>
      <w:r w:rsidRPr="000E5A1E">
        <w:rPr>
          <w:sz w:val="18"/>
          <w:szCs w:val="18"/>
        </w:rPr>
        <w:t xml:space="preserve">                                                              </w:t>
      </w:r>
      <w:r w:rsidRPr="000E5A1E">
        <w:rPr>
          <w:sz w:val="17"/>
          <w:szCs w:val="17"/>
        </w:rPr>
        <w:t>(</w:t>
      </w:r>
      <w:r w:rsidR="00454444" w:rsidRPr="000E5A1E">
        <w:rPr>
          <w:rFonts w:eastAsia="Times New Roman"/>
          <w:sz w:val="17"/>
          <w:szCs w:val="17"/>
        </w:rPr>
        <w:t xml:space="preserve">найменування </w:t>
      </w:r>
      <w:r w:rsidR="004E44B3" w:rsidRPr="000E5A1E">
        <w:rPr>
          <w:rFonts w:eastAsia="Times New Roman"/>
          <w:sz w:val="17"/>
          <w:szCs w:val="17"/>
        </w:rPr>
        <w:t>органу державної влади</w:t>
      </w:r>
      <w:r w:rsidRPr="000E5A1E">
        <w:rPr>
          <w:rFonts w:eastAsia="Times New Roman"/>
          <w:sz w:val="17"/>
          <w:szCs w:val="17"/>
        </w:rPr>
        <w:t>, органу місцевого самоврядування або іншої юридичної особи)</w:t>
      </w:r>
    </w:p>
    <w:p w14:paraId="34FD8D26" w14:textId="71EE5BD4" w:rsidR="00E9114D" w:rsidRPr="000E5A1E" w:rsidRDefault="00AF7604" w:rsidP="003B1D8E">
      <w:pPr>
        <w:pStyle w:val="a5"/>
        <w:tabs>
          <w:tab w:val="left" w:pos="1418"/>
        </w:tabs>
        <w:kinsoku w:val="0"/>
        <w:overflowPunct w:val="0"/>
        <w:spacing w:before="0"/>
        <w:ind w:left="0" w:right="90" w:firstLine="0"/>
        <w:rPr>
          <w:spacing w:val="6"/>
          <w:sz w:val="28"/>
          <w:szCs w:val="28"/>
        </w:rPr>
      </w:pPr>
      <w:r w:rsidRPr="000E5A1E">
        <w:rPr>
          <w:spacing w:val="5"/>
          <w:sz w:val="28"/>
          <w:szCs w:val="28"/>
        </w:rPr>
        <w:t xml:space="preserve">інформацію </w:t>
      </w:r>
      <w:r w:rsidR="00723016" w:rsidRPr="000E5A1E">
        <w:rPr>
          <w:spacing w:val="5"/>
          <w:sz w:val="28"/>
          <w:szCs w:val="28"/>
        </w:rPr>
        <w:t xml:space="preserve">в електронній формі </w:t>
      </w:r>
      <w:r w:rsidRPr="000E5A1E">
        <w:rPr>
          <w:spacing w:val="4"/>
          <w:sz w:val="28"/>
          <w:szCs w:val="28"/>
        </w:rPr>
        <w:t xml:space="preserve">за </w:t>
      </w:r>
      <w:r w:rsidRPr="000E5A1E">
        <w:rPr>
          <w:spacing w:val="6"/>
          <w:sz w:val="28"/>
          <w:szCs w:val="28"/>
        </w:rPr>
        <w:t xml:space="preserve">переліком, </w:t>
      </w:r>
      <w:r w:rsidR="00E3455D" w:rsidRPr="000E5A1E">
        <w:rPr>
          <w:spacing w:val="6"/>
          <w:sz w:val="28"/>
          <w:szCs w:val="28"/>
        </w:rPr>
        <w:t xml:space="preserve">з </w:t>
      </w:r>
      <w:r w:rsidRPr="000E5A1E">
        <w:rPr>
          <w:spacing w:val="6"/>
          <w:sz w:val="28"/>
          <w:szCs w:val="28"/>
        </w:rPr>
        <w:t>періодичністю, у т</w:t>
      </w:r>
      <w:r w:rsidRPr="000E5A1E">
        <w:rPr>
          <w:spacing w:val="5"/>
          <w:sz w:val="28"/>
          <w:szCs w:val="28"/>
        </w:rPr>
        <w:t xml:space="preserve">ерміни </w:t>
      </w:r>
      <w:r w:rsidRPr="000E5A1E">
        <w:rPr>
          <w:spacing w:val="3"/>
          <w:sz w:val="28"/>
          <w:szCs w:val="28"/>
        </w:rPr>
        <w:t xml:space="preserve">та </w:t>
      </w:r>
      <w:r w:rsidRPr="000E5A1E">
        <w:rPr>
          <w:spacing w:val="6"/>
          <w:sz w:val="28"/>
          <w:szCs w:val="28"/>
        </w:rPr>
        <w:t xml:space="preserve">форматах, </w:t>
      </w:r>
      <w:r w:rsidRPr="000E5A1E">
        <w:rPr>
          <w:sz w:val="28"/>
          <w:szCs w:val="28"/>
        </w:rPr>
        <w:t xml:space="preserve">визначеними в додатку </w:t>
      </w:r>
      <w:r w:rsidR="008600A9" w:rsidRPr="000E5A1E">
        <w:rPr>
          <w:sz w:val="28"/>
          <w:szCs w:val="28"/>
        </w:rPr>
        <w:t>1</w:t>
      </w:r>
      <w:r w:rsidRPr="000E5A1E">
        <w:rPr>
          <w:sz w:val="28"/>
          <w:szCs w:val="28"/>
        </w:rPr>
        <w:t xml:space="preserve"> до цієї Угоди, на</w:t>
      </w:r>
      <w:r w:rsidRPr="000E5A1E">
        <w:rPr>
          <w:spacing w:val="6"/>
          <w:sz w:val="28"/>
          <w:szCs w:val="28"/>
        </w:rPr>
        <w:t xml:space="preserve"> адресу</w:t>
      </w:r>
      <w:r w:rsidR="003B3D47" w:rsidRPr="000E5A1E">
        <w:rPr>
          <w:spacing w:val="6"/>
          <w:sz w:val="28"/>
          <w:szCs w:val="28"/>
        </w:rPr>
        <w:t xml:space="preserve"> </w:t>
      </w:r>
      <w:r w:rsidR="00827D34" w:rsidRPr="000E5A1E">
        <w:rPr>
          <w:spacing w:val="6"/>
          <w:sz w:val="28"/>
          <w:szCs w:val="28"/>
        </w:rPr>
        <w:t xml:space="preserve">(адреси) </w:t>
      </w:r>
      <w:r w:rsidR="003B3D47" w:rsidRPr="000E5A1E">
        <w:rPr>
          <w:spacing w:val="6"/>
          <w:sz w:val="28"/>
          <w:szCs w:val="28"/>
        </w:rPr>
        <w:t>електронної пошти</w:t>
      </w:r>
      <w:r w:rsidRPr="000E5A1E">
        <w:rPr>
          <w:spacing w:val="6"/>
          <w:sz w:val="28"/>
          <w:szCs w:val="28"/>
        </w:rPr>
        <w:t xml:space="preserve"> ________________.</w:t>
      </w:r>
    </w:p>
    <w:p w14:paraId="32AF8B3A" w14:textId="77777777" w:rsidR="00394921" w:rsidRDefault="00394921" w:rsidP="000056D3">
      <w:pPr>
        <w:pStyle w:val="a5"/>
        <w:tabs>
          <w:tab w:val="left" w:pos="1418"/>
        </w:tabs>
        <w:kinsoku w:val="0"/>
        <w:overflowPunct w:val="0"/>
        <w:spacing w:before="0" w:after="60"/>
        <w:ind w:left="0" w:right="91" w:firstLine="567"/>
        <w:rPr>
          <w:bCs/>
          <w:sz w:val="28"/>
          <w:szCs w:val="28"/>
        </w:rPr>
      </w:pPr>
    </w:p>
    <w:p w14:paraId="3E89F9E2" w14:textId="7D9AB21A" w:rsidR="003B1D8E" w:rsidRPr="000E5A1E" w:rsidRDefault="00E9114D" w:rsidP="000056D3">
      <w:pPr>
        <w:pStyle w:val="a5"/>
        <w:tabs>
          <w:tab w:val="left" w:pos="1418"/>
        </w:tabs>
        <w:kinsoku w:val="0"/>
        <w:overflowPunct w:val="0"/>
        <w:spacing w:before="0" w:after="60"/>
        <w:ind w:left="0" w:right="91" w:firstLine="567"/>
        <w:rPr>
          <w:sz w:val="28"/>
          <w:szCs w:val="28"/>
        </w:rPr>
      </w:pPr>
      <w:r w:rsidRPr="000E5A1E">
        <w:rPr>
          <w:bCs/>
          <w:sz w:val="28"/>
          <w:szCs w:val="28"/>
        </w:rPr>
        <w:t>2.2. ____________________</w:t>
      </w:r>
      <w:r w:rsidR="003B1D8E" w:rsidRPr="000E5A1E">
        <w:rPr>
          <w:bCs/>
          <w:sz w:val="28"/>
          <w:szCs w:val="28"/>
        </w:rPr>
        <w:t>___________________________________</w:t>
      </w:r>
      <w:r w:rsidR="003B1D8E" w:rsidRPr="000E5A1E">
        <w:rPr>
          <w:sz w:val="28"/>
          <w:szCs w:val="28"/>
        </w:rPr>
        <w:t xml:space="preserve"> надає</w:t>
      </w:r>
    </w:p>
    <w:p w14:paraId="27E49214" w14:textId="08B9D087" w:rsidR="003B1D8E" w:rsidRPr="000E5A1E" w:rsidRDefault="003B1D8E" w:rsidP="003B1D8E">
      <w:pPr>
        <w:pStyle w:val="a3"/>
        <w:tabs>
          <w:tab w:val="left" w:pos="567"/>
        </w:tabs>
        <w:kinsoku w:val="0"/>
        <w:overflowPunct w:val="0"/>
        <w:ind w:left="0" w:right="90"/>
        <w:rPr>
          <w:rFonts w:eastAsia="Times New Roman"/>
          <w:sz w:val="18"/>
          <w:szCs w:val="18"/>
        </w:rPr>
      </w:pPr>
      <w:r w:rsidRPr="000E5A1E">
        <w:rPr>
          <w:sz w:val="18"/>
          <w:szCs w:val="18"/>
        </w:rPr>
        <w:t xml:space="preserve">                           (</w:t>
      </w:r>
      <w:r w:rsidR="00454444" w:rsidRPr="000E5A1E">
        <w:rPr>
          <w:rFonts w:eastAsia="Times New Roman"/>
          <w:sz w:val="18"/>
          <w:szCs w:val="18"/>
        </w:rPr>
        <w:t xml:space="preserve">найменування </w:t>
      </w:r>
      <w:r w:rsidR="004E44B3" w:rsidRPr="000E5A1E">
        <w:rPr>
          <w:rFonts w:eastAsia="Times New Roman"/>
          <w:sz w:val="18"/>
          <w:szCs w:val="18"/>
        </w:rPr>
        <w:t>органу державної влади</w:t>
      </w:r>
      <w:r w:rsidRPr="000E5A1E">
        <w:rPr>
          <w:rFonts w:eastAsia="Times New Roman"/>
          <w:sz w:val="18"/>
          <w:szCs w:val="18"/>
        </w:rPr>
        <w:t>, органу місцевого самоврядування або іншої юридичної особи)</w:t>
      </w:r>
    </w:p>
    <w:p w14:paraId="7E1CB0C9" w14:textId="3D9500A4" w:rsidR="00E9114D" w:rsidRPr="000056D3" w:rsidRDefault="003B1D8E" w:rsidP="003B1D8E">
      <w:pPr>
        <w:pStyle w:val="a5"/>
        <w:tabs>
          <w:tab w:val="left" w:pos="1418"/>
        </w:tabs>
        <w:kinsoku w:val="0"/>
        <w:overflowPunct w:val="0"/>
        <w:spacing w:before="0"/>
        <w:ind w:left="0" w:right="90" w:firstLine="0"/>
        <w:rPr>
          <w:sz w:val="28"/>
          <w:szCs w:val="28"/>
        </w:rPr>
      </w:pPr>
      <w:r w:rsidRPr="000E5A1E">
        <w:rPr>
          <w:sz w:val="28"/>
          <w:szCs w:val="28"/>
        </w:rPr>
        <w:t xml:space="preserve">Держстату </w:t>
      </w:r>
      <w:r w:rsidR="00E9114D" w:rsidRPr="000E5A1E">
        <w:rPr>
          <w:sz w:val="28"/>
          <w:szCs w:val="28"/>
        </w:rPr>
        <w:t xml:space="preserve">інформацію за переліком, </w:t>
      </w:r>
      <w:r w:rsidR="00E3455D" w:rsidRPr="000E5A1E">
        <w:rPr>
          <w:sz w:val="28"/>
          <w:szCs w:val="28"/>
        </w:rPr>
        <w:t xml:space="preserve">з </w:t>
      </w:r>
      <w:r w:rsidR="00E9114D" w:rsidRPr="000E5A1E">
        <w:rPr>
          <w:sz w:val="28"/>
          <w:szCs w:val="28"/>
        </w:rPr>
        <w:t xml:space="preserve">періодичністю, </w:t>
      </w:r>
      <w:r w:rsidR="00E3455D" w:rsidRPr="000E5A1E">
        <w:rPr>
          <w:sz w:val="28"/>
          <w:szCs w:val="28"/>
        </w:rPr>
        <w:t xml:space="preserve">у </w:t>
      </w:r>
      <w:r w:rsidR="00E9114D" w:rsidRPr="000E5A1E">
        <w:rPr>
          <w:sz w:val="28"/>
          <w:szCs w:val="28"/>
        </w:rPr>
        <w:t>терміни</w:t>
      </w:r>
      <w:r w:rsidR="00E9114D" w:rsidRPr="000056D3">
        <w:rPr>
          <w:sz w:val="28"/>
          <w:szCs w:val="28"/>
        </w:rPr>
        <w:t xml:space="preserve"> та форматах, визначеними </w:t>
      </w:r>
      <w:r w:rsidR="00536B63" w:rsidRPr="000056D3">
        <w:rPr>
          <w:sz w:val="28"/>
          <w:szCs w:val="28"/>
        </w:rPr>
        <w:t>в</w:t>
      </w:r>
      <w:r w:rsidR="00E9114D" w:rsidRPr="000056D3">
        <w:rPr>
          <w:sz w:val="28"/>
          <w:szCs w:val="28"/>
        </w:rPr>
        <w:t xml:space="preserve"> додатку </w:t>
      </w:r>
      <w:r w:rsidR="008600A9" w:rsidRPr="000056D3">
        <w:rPr>
          <w:sz w:val="28"/>
          <w:szCs w:val="28"/>
        </w:rPr>
        <w:t>2</w:t>
      </w:r>
      <w:r w:rsidR="00E9114D" w:rsidRPr="000056D3">
        <w:rPr>
          <w:sz w:val="28"/>
          <w:szCs w:val="28"/>
        </w:rPr>
        <w:t xml:space="preserve"> до цієї Угоди, в електронній формі на адресу</w:t>
      </w:r>
      <w:r w:rsidR="003B3D47" w:rsidRPr="000056D3">
        <w:rPr>
          <w:spacing w:val="6"/>
          <w:sz w:val="28"/>
          <w:szCs w:val="28"/>
        </w:rPr>
        <w:t xml:space="preserve"> електронної пошти</w:t>
      </w:r>
      <w:r w:rsidR="00E9114D" w:rsidRPr="000056D3">
        <w:rPr>
          <w:sz w:val="28"/>
          <w:szCs w:val="28"/>
        </w:rPr>
        <w:t xml:space="preserve"> </w:t>
      </w:r>
      <w:hyperlink r:id="rId8" w:history="1">
        <w:r w:rsidR="00FA6B78" w:rsidRPr="000056D3">
          <w:rPr>
            <w:rStyle w:val="a6"/>
            <w:color w:val="auto"/>
            <w:sz w:val="28"/>
            <w:szCs w:val="28"/>
            <w:u w:val="none"/>
          </w:rPr>
          <w:t>_________________</w:t>
        </w:r>
      </w:hyperlink>
      <w:r w:rsidR="00E9114D" w:rsidRPr="000056D3">
        <w:rPr>
          <w:sz w:val="28"/>
          <w:szCs w:val="28"/>
        </w:rPr>
        <w:t>.</w:t>
      </w:r>
    </w:p>
    <w:p w14:paraId="3F597CA9" w14:textId="77777777" w:rsidR="00394921" w:rsidRDefault="00394921" w:rsidP="002D3150">
      <w:pPr>
        <w:pStyle w:val="a5"/>
        <w:tabs>
          <w:tab w:val="left" w:pos="1404"/>
        </w:tabs>
        <w:kinsoku w:val="0"/>
        <w:overflowPunct w:val="0"/>
        <w:spacing w:before="0"/>
        <w:ind w:left="0" w:right="90" w:firstLine="567"/>
        <w:rPr>
          <w:sz w:val="28"/>
          <w:szCs w:val="28"/>
        </w:rPr>
      </w:pPr>
    </w:p>
    <w:p w14:paraId="2DB701E3" w14:textId="137D0C9C" w:rsidR="00B756CF" w:rsidRPr="000056D3" w:rsidRDefault="005C32B7" w:rsidP="002D3150">
      <w:pPr>
        <w:pStyle w:val="a5"/>
        <w:tabs>
          <w:tab w:val="left" w:pos="1404"/>
        </w:tabs>
        <w:kinsoku w:val="0"/>
        <w:overflowPunct w:val="0"/>
        <w:spacing w:before="0"/>
        <w:ind w:left="0" w:right="90" w:firstLine="567"/>
        <w:rPr>
          <w:sz w:val="28"/>
          <w:szCs w:val="28"/>
        </w:rPr>
      </w:pPr>
      <w:r w:rsidRPr="000056D3">
        <w:rPr>
          <w:sz w:val="28"/>
          <w:szCs w:val="28"/>
        </w:rPr>
        <w:t>2.3. </w:t>
      </w:r>
      <w:r w:rsidR="002D3150" w:rsidRPr="000056D3">
        <w:rPr>
          <w:sz w:val="28"/>
          <w:szCs w:val="28"/>
        </w:rPr>
        <w:t>Обмін інформацією</w:t>
      </w:r>
      <w:r w:rsidR="00AD5190" w:rsidRPr="000056D3">
        <w:rPr>
          <w:sz w:val="28"/>
          <w:szCs w:val="28"/>
        </w:rPr>
        <w:t xml:space="preserve">, зазначеною </w:t>
      </w:r>
      <w:r w:rsidR="006657B9" w:rsidRPr="000056D3">
        <w:rPr>
          <w:sz w:val="28"/>
          <w:szCs w:val="28"/>
        </w:rPr>
        <w:t>в</w:t>
      </w:r>
      <w:r w:rsidR="00CA2454" w:rsidRPr="000056D3">
        <w:rPr>
          <w:sz w:val="28"/>
          <w:szCs w:val="28"/>
        </w:rPr>
        <w:t xml:space="preserve"> </w:t>
      </w:r>
      <w:r w:rsidR="00841C8C">
        <w:rPr>
          <w:sz w:val="28"/>
          <w:szCs w:val="28"/>
        </w:rPr>
        <w:t xml:space="preserve">пунктах </w:t>
      </w:r>
      <w:r w:rsidR="00E65C77">
        <w:rPr>
          <w:sz w:val="28"/>
          <w:szCs w:val="28"/>
        </w:rPr>
        <w:t xml:space="preserve">2.1, 2.2 </w:t>
      </w:r>
      <w:r w:rsidR="00841C8C">
        <w:rPr>
          <w:sz w:val="28"/>
          <w:szCs w:val="28"/>
        </w:rPr>
        <w:t>цього розділу</w:t>
      </w:r>
      <w:r w:rsidR="00E65C77">
        <w:rPr>
          <w:sz w:val="28"/>
          <w:szCs w:val="28"/>
        </w:rPr>
        <w:t>,</w:t>
      </w:r>
      <w:r w:rsidR="00F25477">
        <w:rPr>
          <w:sz w:val="28"/>
          <w:szCs w:val="28"/>
        </w:rPr>
        <w:t xml:space="preserve"> </w:t>
      </w:r>
      <w:r w:rsidR="002D3150" w:rsidRPr="000056D3">
        <w:rPr>
          <w:sz w:val="28"/>
          <w:szCs w:val="28"/>
        </w:rPr>
        <w:t>здійснюється</w:t>
      </w:r>
      <w:r w:rsidR="00AF7604" w:rsidRPr="000056D3">
        <w:rPr>
          <w:sz w:val="28"/>
          <w:szCs w:val="28"/>
        </w:rPr>
        <w:t xml:space="preserve"> </w:t>
      </w:r>
      <w:r w:rsidR="00B756CF" w:rsidRPr="000056D3">
        <w:rPr>
          <w:sz w:val="28"/>
          <w:szCs w:val="28"/>
        </w:rPr>
        <w:t>безпосередньо між</w:t>
      </w:r>
      <w:r w:rsidR="006657B9" w:rsidRPr="000056D3">
        <w:rPr>
          <w:sz w:val="28"/>
          <w:szCs w:val="28"/>
        </w:rPr>
        <w:t xml:space="preserve"> </w:t>
      </w:r>
      <w:r w:rsidR="002D3150" w:rsidRPr="000056D3">
        <w:rPr>
          <w:sz w:val="28"/>
          <w:szCs w:val="28"/>
        </w:rPr>
        <w:t>Сторонами</w:t>
      </w:r>
      <w:r w:rsidR="00B756CF" w:rsidRPr="000056D3">
        <w:rPr>
          <w:sz w:val="28"/>
          <w:szCs w:val="28"/>
        </w:rPr>
        <w:t>.</w:t>
      </w:r>
    </w:p>
    <w:p w14:paraId="7522BC73" w14:textId="77777777" w:rsidR="00394921" w:rsidRDefault="00394921" w:rsidP="002D3150">
      <w:pPr>
        <w:pStyle w:val="a5"/>
        <w:tabs>
          <w:tab w:val="left" w:pos="1404"/>
        </w:tabs>
        <w:kinsoku w:val="0"/>
        <w:overflowPunct w:val="0"/>
        <w:spacing w:before="0"/>
        <w:ind w:left="0" w:firstLine="567"/>
        <w:rPr>
          <w:sz w:val="28"/>
          <w:szCs w:val="28"/>
        </w:rPr>
      </w:pPr>
    </w:p>
    <w:p w14:paraId="60D02679" w14:textId="67103DE1" w:rsidR="00AF7604" w:rsidRPr="000056D3" w:rsidRDefault="005C32B7" w:rsidP="002D3150">
      <w:pPr>
        <w:pStyle w:val="a5"/>
        <w:tabs>
          <w:tab w:val="left" w:pos="1404"/>
        </w:tabs>
        <w:kinsoku w:val="0"/>
        <w:overflowPunct w:val="0"/>
        <w:spacing w:before="0"/>
        <w:ind w:left="0" w:firstLine="567"/>
        <w:rPr>
          <w:sz w:val="28"/>
          <w:szCs w:val="28"/>
        </w:rPr>
      </w:pPr>
      <w:r w:rsidRPr="000056D3">
        <w:rPr>
          <w:sz w:val="28"/>
          <w:szCs w:val="28"/>
        </w:rPr>
        <w:t>2.3.1. </w:t>
      </w:r>
      <w:r w:rsidR="00B756CF" w:rsidRPr="000056D3">
        <w:rPr>
          <w:sz w:val="28"/>
          <w:szCs w:val="28"/>
        </w:rPr>
        <w:t xml:space="preserve">Відповідальні </w:t>
      </w:r>
      <w:r w:rsidR="00434A4B" w:rsidRPr="000056D3">
        <w:rPr>
          <w:sz w:val="28"/>
          <w:szCs w:val="28"/>
        </w:rPr>
        <w:t xml:space="preserve">підрозділи </w:t>
      </w:r>
      <w:r w:rsidR="00B756CF" w:rsidRPr="000056D3">
        <w:rPr>
          <w:sz w:val="28"/>
          <w:szCs w:val="28"/>
        </w:rPr>
        <w:t>Сторін за взаємний обмін інформацією та вирішення організаційних і технічних питань:</w:t>
      </w:r>
    </w:p>
    <w:p w14:paraId="2C60D4F6" w14:textId="67C7CC2D" w:rsidR="00B756CF" w:rsidRPr="000056D3" w:rsidRDefault="00841C8C" w:rsidP="002D3150">
      <w:pPr>
        <w:pStyle w:val="a5"/>
        <w:tabs>
          <w:tab w:val="left" w:pos="1404"/>
        </w:tabs>
        <w:kinsoku w:val="0"/>
        <w:overflowPunct w:val="0"/>
        <w:spacing w:before="0"/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Pr="000056D3">
        <w:rPr>
          <w:sz w:val="28"/>
          <w:szCs w:val="28"/>
        </w:rPr>
        <w:t xml:space="preserve">ід </w:t>
      </w:r>
      <w:r w:rsidR="00B756CF" w:rsidRPr="000056D3">
        <w:rPr>
          <w:sz w:val="28"/>
          <w:szCs w:val="28"/>
        </w:rPr>
        <w:t>Держстату:</w:t>
      </w:r>
    </w:p>
    <w:p w14:paraId="19D6B584" w14:textId="77777777" w:rsidR="0019728C" w:rsidRPr="000056D3" w:rsidRDefault="0019728C" w:rsidP="000056D3">
      <w:pPr>
        <w:jc w:val="both"/>
        <w:rPr>
          <w:rFonts w:eastAsia="Calibri"/>
          <w:sz w:val="28"/>
          <w:szCs w:val="28"/>
        </w:rPr>
      </w:pPr>
      <w:r w:rsidRPr="000056D3">
        <w:rPr>
          <w:rFonts w:eastAsia="Calibri"/>
          <w:sz w:val="28"/>
          <w:szCs w:val="28"/>
        </w:rPr>
        <w:t>_________________________________________________________</w:t>
      </w:r>
      <w:r w:rsidR="00FA6B78" w:rsidRPr="000056D3">
        <w:rPr>
          <w:rFonts w:eastAsia="Calibri"/>
          <w:sz w:val="28"/>
          <w:szCs w:val="28"/>
        </w:rPr>
        <w:t>___________</w:t>
      </w:r>
    </w:p>
    <w:p w14:paraId="5CFE3BC1" w14:textId="4C368DCD" w:rsidR="0019728C" w:rsidRPr="000056D3" w:rsidRDefault="0019728C" w:rsidP="000056D3">
      <w:pPr>
        <w:jc w:val="center"/>
        <w:rPr>
          <w:rFonts w:eastAsia="Calibri"/>
          <w:sz w:val="18"/>
          <w:szCs w:val="18"/>
        </w:rPr>
      </w:pPr>
      <w:r w:rsidRPr="000056D3">
        <w:rPr>
          <w:rFonts w:eastAsia="Calibri"/>
          <w:sz w:val="18"/>
          <w:szCs w:val="18"/>
        </w:rPr>
        <w:t xml:space="preserve">(назва </w:t>
      </w:r>
      <w:r w:rsidR="002D3150" w:rsidRPr="000056D3">
        <w:rPr>
          <w:rFonts w:eastAsia="Calibri"/>
          <w:sz w:val="18"/>
          <w:szCs w:val="18"/>
        </w:rPr>
        <w:t xml:space="preserve">самостійного </w:t>
      </w:r>
      <w:r w:rsidRPr="000056D3">
        <w:rPr>
          <w:rFonts w:eastAsia="Calibri"/>
          <w:sz w:val="18"/>
          <w:szCs w:val="18"/>
        </w:rPr>
        <w:t>структурного підрозділу</w:t>
      </w:r>
      <w:r w:rsidR="002D3150" w:rsidRPr="000056D3">
        <w:rPr>
          <w:rFonts w:eastAsia="Calibri"/>
          <w:sz w:val="18"/>
          <w:szCs w:val="18"/>
        </w:rPr>
        <w:t xml:space="preserve"> апарату Держстату</w:t>
      </w:r>
      <w:r w:rsidRPr="000056D3">
        <w:rPr>
          <w:rFonts w:eastAsia="Calibri"/>
          <w:sz w:val="18"/>
          <w:szCs w:val="18"/>
        </w:rPr>
        <w:t>)</w:t>
      </w:r>
    </w:p>
    <w:p w14:paraId="20473ACD" w14:textId="315E5FA0" w:rsidR="006C4D6C" w:rsidRPr="000056D3" w:rsidRDefault="00AF7604" w:rsidP="000056D3">
      <w:pPr>
        <w:jc w:val="both"/>
        <w:rPr>
          <w:rStyle w:val="a6"/>
          <w:rFonts w:eastAsia="Calibri"/>
          <w:color w:val="auto"/>
          <w:sz w:val="28"/>
          <w:szCs w:val="28"/>
          <w:u w:val="none"/>
        </w:rPr>
      </w:pPr>
      <w:r w:rsidRPr="000056D3">
        <w:rPr>
          <w:rFonts w:eastAsia="Calibri"/>
          <w:sz w:val="28"/>
          <w:szCs w:val="28"/>
        </w:rPr>
        <w:t xml:space="preserve">телефон: </w:t>
      </w:r>
      <w:r w:rsidR="00E3455D" w:rsidRPr="000056D3">
        <w:rPr>
          <w:rFonts w:eastAsia="Calibri"/>
          <w:sz w:val="28"/>
          <w:szCs w:val="28"/>
        </w:rPr>
        <w:t>___________</w:t>
      </w:r>
      <w:r w:rsidRPr="000056D3">
        <w:rPr>
          <w:rFonts w:eastAsia="Calibri"/>
          <w:sz w:val="28"/>
          <w:szCs w:val="28"/>
        </w:rPr>
        <w:t>,</w:t>
      </w:r>
      <w:r w:rsidR="000872F0" w:rsidRPr="000056D3">
        <w:rPr>
          <w:rFonts w:eastAsia="Calibri"/>
          <w:sz w:val="28"/>
          <w:szCs w:val="28"/>
        </w:rPr>
        <w:br/>
      </w:r>
      <w:r w:rsidRPr="000056D3">
        <w:rPr>
          <w:rStyle w:val="a6"/>
          <w:rFonts w:eastAsia="Calibri"/>
          <w:color w:val="auto"/>
          <w:sz w:val="28"/>
          <w:szCs w:val="28"/>
          <w:u w:val="none"/>
        </w:rPr>
        <w:t>(за надання інформації, зазначеної в</w:t>
      </w:r>
      <w:r w:rsidR="00F01D9C" w:rsidRPr="000056D3">
        <w:rPr>
          <w:rStyle w:val="a6"/>
          <w:rFonts w:eastAsia="Calibri"/>
          <w:color w:val="auto"/>
          <w:sz w:val="28"/>
          <w:szCs w:val="28"/>
          <w:u w:val="none"/>
        </w:rPr>
        <w:t xml:space="preserve"> пунктах</w:t>
      </w:r>
      <w:r w:rsidR="00F01D9C" w:rsidRPr="000056D3">
        <w:t xml:space="preserve"> ____ </w:t>
      </w:r>
      <w:r w:rsidRPr="000056D3">
        <w:rPr>
          <w:rStyle w:val="a6"/>
          <w:rFonts w:eastAsia="Calibri"/>
          <w:color w:val="auto"/>
          <w:sz w:val="28"/>
          <w:szCs w:val="28"/>
          <w:u w:val="none"/>
        </w:rPr>
        <w:t xml:space="preserve"> додатк</w:t>
      </w:r>
      <w:r w:rsidR="00434A4B" w:rsidRPr="000056D3">
        <w:rPr>
          <w:rStyle w:val="a6"/>
          <w:rFonts w:eastAsia="Calibri"/>
          <w:color w:val="auto"/>
          <w:sz w:val="28"/>
          <w:szCs w:val="28"/>
          <w:u w:val="none"/>
        </w:rPr>
        <w:t>а</w:t>
      </w:r>
      <w:r w:rsidRPr="000056D3">
        <w:rPr>
          <w:rStyle w:val="a6"/>
          <w:rFonts w:eastAsia="Calibri"/>
          <w:color w:val="auto"/>
          <w:sz w:val="28"/>
          <w:szCs w:val="28"/>
          <w:u w:val="none"/>
        </w:rPr>
        <w:t xml:space="preserve"> </w:t>
      </w:r>
      <w:r w:rsidR="00331618" w:rsidRPr="000056D3">
        <w:rPr>
          <w:rStyle w:val="a6"/>
          <w:rFonts w:eastAsia="Calibri"/>
          <w:color w:val="auto"/>
          <w:sz w:val="28"/>
          <w:szCs w:val="28"/>
          <w:u w:val="none"/>
        </w:rPr>
        <w:t>1</w:t>
      </w:r>
      <w:r w:rsidRPr="000056D3">
        <w:rPr>
          <w:rStyle w:val="a6"/>
          <w:rFonts w:eastAsia="Calibri"/>
          <w:color w:val="auto"/>
          <w:sz w:val="28"/>
          <w:szCs w:val="28"/>
          <w:u w:val="none"/>
        </w:rPr>
        <w:t>);</w:t>
      </w:r>
      <w:r w:rsidR="009C0AAC" w:rsidRPr="000056D3">
        <w:rPr>
          <w:rStyle w:val="a6"/>
          <w:rFonts w:eastAsia="Calibri"/>
          <w:color w:val="auto"/>
          <w:sz w:val="28"/>
          <w:szCs w:val="28"/>
          <w:u w:val="none"/>
        </w:rPr>
        <w:t xml:space="preserve"> </w:t>
      </w:r>
    </w:p>
    <w:p w14:paraId="67A77C39" w14:textId="77777777" w:rsidR="00F01D9C" w:rsidRPr="000056D3" w:rsidRDefault="00F01D9C" w:rsidP="000056D3">
      <w:pPr>
        <w:jc w:val="both"/>
        <w:rPr>
          <w:rStyle w:val="a6"/>
          <w:rFonts w:eastAsia="Calibri"/>
          <w:color w:val="auto"/>
          <w:u w:val="none"/>
        </w:rPr>
      </w:pPr>
      <w:bookmarkStart w:id="8" w:name="_Hlk130386752"/>
    </w:p>
    <w:p w14:paraId="1F5587ED" w14:textId="77777777" w:rsidR="00F01D9C" w:rsidRPr="000056D3" w:rsidRDefault="00F01D9C" w:rsidP="000056D3">
      <w:pPr>
        <w:jc w:val="both"/>
        <w:rPr>
          <w:rFonts w:eastAsia="Calibri"/>
          <w:sz w:val="28"/>
          <w:szCs w:val="28"/>
        </w:rPr>
      </w:pPr>
      <w:r w:rsidRPr="000056D3">
        <w:rPr>
          <w:rFonts w:eastAsia="Calibri"/>
          <w:sz w:val="28"/>
          <w:szCs w:val="28"/>
        </w:rPr>
        <w:t>____________________________________________________________________</w:t>
      </w:r>
    </w:p>
    <w:p w14:paraId="2F4C542F" w14:textId="77777777" w:rsidR="00F01D9C" w:rsidRPr="000056D3" w:rsidRDefault="00F01D9C" w:rsidP="000056D3">
      <w:pPr>
        <w:jc w:val="center"/>
        <w:rPr>
          <w:rFonts w:eastAsia="Calibri"/>
          <w:sz w:val="18"/>
          <w:szCs w:val="18"/>
        </w:rPr>
      </w:pPr>
      <w:r w:rsidRPr="000056D3">
        <w:rPr>
          <w:rFonts w:eastAsia="Calibri"/>
          <w:sz w:val="18"/>
          <w:szCs w:val="18"/>
        </w:rPr>
        <w:t>(</w:t>
      </w:r>
      <w:r w:rsidR="002D3150" w:rsidRPr="000056D3">
        <w:rPr>
          <w:rFonts w:eastAsia="Calibri"/>
          <w:sz w:val="18"/>
          <w:szCs w:val="18"/>
        </w:rPr>
        <w:t>назва самостійного структурного підрозділу апарату Держстату</w:t>
      </w:r>
      <w:r w:rsidRPr="000056D3">
        <w:rPr>
          <w:rFonts w:eastAsia="Calibri"/>
          <w:sz w:val="18"/>
          <w:szCs w:val="18"/>
        </w:rPr>
        <w:t>)</w:t>
      </w:r>
    </w:p>
    <w:p w14:paraId="1E4654AF" w14:textId="03729E97" w:rsidR="00F01D9C" w:rsidRPr="000056D3" w:rsidRDefault="00F01D9C" w:rsidP="000056D3">
      <w:pPr>
        <w:jc w:val="both"/>
        <w:rPr>
          <w:rStyle w:val="a6"/>
          <w:rFonts w:eastAsia="Calibri"/>
          <w:color w:val="auto"/>
          <w:sz w:val="28"/>
          <w:szCs w:val="28"/>
          <w:u w:val="none"/>
        </w:rPr>
      </w:pPr>
      <w:r w:rsidRPr="000056D3">
        <w:rPr>
          <w:rFonts w:eastAsia="Calibri"/>
          <w:sz w:val="28"/>
          <w:szCs w:val="28"/>
        </w:rPr>
        <w:t>телефон: ___________, адреса електронної пошти: ________</w:t>
      </w:r>
      <w:r w:rsidR="00636329" w:rsidRPr="000056D3">
        <w:rPr>
          <w:rFonts w:eastAsia="Calibri"/>
          <w:sz w:val="28"/>
          <w:szCs w:val="28"/>
        </w:rPr>
        <w:t>________________</w:t>
      </w:r>
      <w:r w:rsidRPr="000056D3">
        <w:rPr>
          <w:rFonts w:eastAsia="Calibri"/>
          <w:sz w:val="28"/>
          <w:szCs w:val="28"/>
        </w:rPr>
        <w:t xml:space="preserve"> </w:t>
      </w:r>
      <w:r w:rsidRPr="000056D3">
        <w:rPr>
          <w:rFonts w:eastAsia="Calibri"/>
          <w:sz w:val="28"/>
          <w:szCs w:val="28"/>
        </w:rPr>
        <w:br/>
      </w:r>
      <w:r w:rsidRPr="000056D3">
        <w:rPr>
          <w:rStyle w:val="a6"/>
          <w:rFonts w:eastAsia="Calibri"/>
          <w:color w:val="auto"/>
          <w:sz w:val="28"/>
          <w:szCs w:val="28"/>
          <w:u w:val="none"/>
        </w:rPr>
        <w:t>(за надання інформації, зазначеної в пунктах</w:t>
      </w:r>
      <w:r w:rsidRPr="000056D3">
        <w:t xml:space="preserve"> ____ </w:t>
      </w:r>
      <w:r w:rsidRPr="000056D3">
        <w:rPr>
          <w:rStyle w:val="a6"/>
          <w:rFonts w:eastAsia="Calibri"/>
          <w:color w:val="auto"/>
          <w:sz w:val="28"/>
          <w:szCs w:val="28"/>
          <w:u w:val="none"/>
        </w:rPr>
        <w:t>додатка 1</w:t>
      </w:r>
      <w:r w:rsidR="00660F44" w:rsidRPr="000056D3">
        <w:rPr>
          <w:rStyle w:val="a6"/>
          <w:rFonts w:eastAsia="Calibri"/>
          <w:color w:val="auto"/>
          <w:sz w:val="28"/>
          <w:szCs w:val="28"/>
          <w:u w:val="none"/>
        </w:rPr>
        <w:t>, за інформацію</w:t>
      </w:r>
      <w:r w:rsidR="007954DA" w:rsidRPr="000056D3">
        <w:rPr>
          <w:rStyle w:val="a6"/>
          <w:rFonts w:eastAsia="Calibri"/>
          <w:color w:val="auto"/>
          <w:sz w:val="28"/>
          <w:szCs w:val="28"/>
          <w:u w:val="none"/>
        </w:rPr>
        <w:t>,</w:t>
      </w:r>
      <w:r w:rsidR="00660F44" w:rsidRPr="000056D3">
        <w:rPr>
          <w:rStyle w:val="a6"/>
          <w:rFonts w:eastAsia="Calibri"/>
          <w:color w:val="auto"/>
          <w:sz w:val="28"/>
          <w:szCs w:val="28"/>
          <w:u w:val="none"/>
        </w:rPr>
        <w:t xml:space="preserve"> зазначену в пункті ___ додатка 2</w:t>
      </w:r>
      <w:r w:rsidRPr="000056D3">
        <w:rPr>
          <w:rStyle w:val="a6"/>
          <w:rFonts w:eastAsia="Calibri"/>
          <w:color w:val="auto"/>
          <w:sz w:val="28"/>
          <w:szCs w:val="28"/>
          <w:u w:val="none"/>
        </w:rPr>
        <w:t xml:space="preserve">); </w:t>
      </w:r>
    </w:p>
    <w:bookmarkEnd w:id="8"/>
    <w:p w14:paraId="0B2B8D9A" w14:textId="77777777" w:rsidR="00110F0D" w:rsidRPr="000056D3" w:rsidRDefault="00110F0D" w:rsidP="000056D3">
      <w:pPr>
        <w:jc w:val="both"/>
        <w:rPr>
          <w:rFonts w:eastAsia="Calibri"/>
        </w:rPr>
      </w:pPr>
    </w:p>
    <w:p w14:paraId="20E40020" w14:textId="77777777" w:rsidR="00110F0D" w:rsidRPr="000056D3" w:rsidRDefault="00110F0D" w:rsidP="000056D3">
      <w:pPr>
        <w:jc w:val="both"/>
        <w:rPr>
          <w:rFonts w:eastAsia="Calibri"/>
          <w:sz w:val="28"/>
          <w:szCs w:val="28"/>
        </w:rPr>
      </w:pPr>
      <w:r w:rsidRPr="000056D3">
        <w:rPr>
          <w:rFonts w:eastAsia="Calibri"/>
          <w:sz w:val="28"/>
          <w:szCs w:val="28"/>
        </w:rPr>
        <w:t>____________________________________________________________________</w:t>
      </w:r>
    </w:p>
    <w:p w14:paraId="65E5816C" w14:textId="46A334BF" w:rsidR="00110F0D" w:rsidRPr="000056D3" w:rsidRDefault="00110F0D" w:rsidP="000056D3">
      <w:pPr>
        <w:tabs>
          <w:tab w:val="left" w:pos="2268"/>
        </w:tabs>
        <w:jc w:val="center"/>
        <w:rPr>
          <w:rFonts w:eastAsia="Calibri"/>
          <w:sz w:val="18"/>
          <w:szCs w:val="18"/>
        </w:rPr>
      </w:pPr>
      <w:r w:rsidRPr="000056D3">
        <w:rPr>
          <w:rFonts w:eastAsia="Calibri"/>
          <w:sz w:val="18"/>
          <w:szCs w:val="18"/>
        </w:rPr>
        <w:t>(</w:t>
      </w:r>
      <w:r w:rsidR="002D3150" w:rsidRPr="000056D3">
        <w:rPr>
          <w:rFonts w:eastAsia="Calibri"/>
          <w:sz w:val="18"/>
          <w:szCs w:val="18"/>
        </w:rPr>
        <w:t>назва самостійного структурного підрозділу апарату Держстату</w:t>
      </w:r>
      <w:r w:rsidRPr="000056D3">
        <w:rPr>
          <w:rFonts w:eastAsia="Calibri"/>
          <w:sz w:val="18"/>
          <w:szCs w:val="18"/>
        </w:rPr>
        <w:t>)</w:t>
      </w:r>
    </w:p>
    <w:p w14:paraId="30A2F61C" w14:textId="0C874669" w:rsidR="00110F0D" w:rsidRPr="000056D3" w:rsidRDefault="00110F0D" w:rsidP="000056D3">
      <w:pPr>
        <w:jc w:val="both"/>
        <w:rPr>
          <w:rFonts w:eastAsia="Calibri"/>
          <w:sz w:val="28"/>
          <w:szCs w:val="28"/>
        </w:rPr>
      </w:pPr>
      <w:r w:rsidRPr="000056D3">
        <w:rPr>
          <w:rFonts w:eastAsia="Calibri"/>
          <w:sz w:val="28"/>
          <w:szCs w:val="28"/>
        </w:rPr>
        <w:t xml:space="preserve">телефон: ___________, </w:t>
      </w:r>
      <w:r w:rsidRPr="000056D3">
        <w:rPr>
          <w:rFonts w:eastAsia="Calibri"/>
          <w:sz w:val="28"/>
          <w:szCs w:val="28"/>
        </w:rPr>
        <w:br/>
        <w:t xml:space="preserve">(за координацію робіт щодо надання інформації згідно </w:t>
      </w:r>
      <w:r w:rsidR="006657B9" w:rsidRPr="000056D3">
        <w:rPr>
          <w:rFonts w:eastAsia="Calibri"/>
          <w:sz w:val="28"/>
          <w:szCs w:val="28"/>
        </w:rPr>
        <w:t xml:space="preserve">з </w:t>
      </w:r>
      <w:r w:rsidRPr="000056D3">
        <w:rPr>
          <w:rFonts w:eastAsia="Calibri"/>
          <w:sz w:val="28"/>
          <w:szCs w:val="28"/>
        </w:rPr>
        <w:t>додатк</w:t>
      </w:r>
      <w:r w:rsidR="006657B9" w:rsidRPr="000056D3">
        <w:rPr>
          <w:rFonts w:eastAsia="Calibri"/>
          <w:sz w:val="28"/>
          <w:szCs w:val="28"/>
        </w:rPr>
        <w:t>ом</w:t>
      </w:r>
      <w:r w:rsidRPr="000056D3">
        <w:rPr>
          <w:rFonts w:eastAsia="Calibri"/>
          <w:sz w:val="28"/>
          <w:szCs w:val="28"/>
        </w:rPr>
        <w:t xml:space="preserve"> 1); </w:t>
      </w:r>
    </w:p>
    <w:p w14:paraId="76C85CE5" w14:textId="77777777" w:rsidR="00110F0D" w:rsidRPr="000056D3" w:rsidRDefault="00110F0D" w:rsidP="000056D3">
      <w:pPr>
        <w:pStyle w:val="a3"/>
        <w:tabs>
          <w:tab w:val="left" w:pos="2268"/>
        </w:tabs>
        <w:ind w:left="0"/>
      </w:pPr>
    </w:p>
    <w:p w14:paraId="7FA0BD64" w14:textId="7BCE8023" w:rsidR="0019728C" w:rsidRPr="000056D3" w:rsidRDefault="0019728C" w:rsidP="000056D3">
      <w:pPr>
        <w:pStyle w:val="a3"/>
        <w:ind w:left="0"/>
      </w:pPr>
      <w:r w:rsidRPr="000056D3">
        <w:t>__________________________________________________________________</w:t>
      </w:r>
      <w:r w:rsidR="00636329" w:rsidRPr="000056D3">
        <w:t>__</w:t>
      </w:r>
    </w:p>
    <w:p w14:paraId="548E9D70" w14:textId="77777777" w:rsidR="0019728C" w:rsidRPr="000056D3" w:rsidRDefault="0019728C" w:rsidP="000056D3">
      <w:pPr>
        <w:pStyle w:val="a3"/>
        <w:ind w:left="0"/>
        <w:jc w:val="center"/>
        <w:rPr>
          <w:sz w:val="18"/>
          <w:szCs w:val="18"/>
        </w:rPr>
      </w:pPr>
      <w:r w:rsidRPr="000056D3">
        <w:rPr>
          <w:sz w:val="18"/>
          <w:szCs w:val="18"/>
        </w:rPr>
        <w:t>(</w:t>
      </w:r>
      <w:r w:rsidR="002D3150" w:rsidRPr="000056D3">
        <w:rPr>
          <w:sz w:val="18"/>
          <w:szCs w:val="18"/>
        </w:rPr>
        <w:t>назва самостійного структурного підрозділу апарату Держстату</w:t>
      </w:r>
      <w:r w:rsidRPr="000056D3">
        <w:rPr>
          <w:sz w:val="18"/>
          <w:szCs w:val="18"/>
        </w:rPr>
        <w:t>)</w:t>
      </w:r>
    </w:p>
    <w:p w14:paraId="7E3AB21E" w14:textId="2D1F195A" w:rsidR="0019728C" w:rsidRPr="000056D3" w:rsidRDefault="00382173" w:rsidP="000056D3">
      <w:pPr>
        <w:pStyle w:val="a3"/>
        <w:kinsoku w:val="0"/>
        <w:overflowPunct w:val="0"/>
        <w:ind w:left="0"/>
      </w:pPr>
      <w:r w:rsidRPr="000056D3">
        <w:t>телефон:</w:t>
      </w:r>
      <w:r w:rsidR="00B756CF" w:rsidRPr="000056D3">
        <w:t xml:space="preserve"> </w:t>
      </w:r>
      <w:r w:rsidR="0019728C" w:rsidRPr="000056D3">
        <w:t>_____</w:t>
      </w:r>
      <w:r w:rsidR="00B756CF" w:rsidRPr="000056D3">
        <w:t xml:space="preserve">, </w:t>
      </w:r>
    </w:p>
    <w:p w14:paraId="2CD02056" w14:textId="16D86C2C" w:rsidR="0072552F" w:rsidRPr="000056D3" w:rsidRDefault="00B756CF" w:rsidP="000056D3">
      <w:pPr>
        <w:pStyle w:val="a3"/>
        <w:kinsoku w:val="0"/>
        <w:overflowPunct w:val="0"/>
        <w:ind w:left="0"/>
      </w:pPr>
      <w:r w:rsidRPr="000056D3">
        <w:t>(</w:t>
      </w:r>
      <w:r w:rsidR="0098064E" w:rsidRPr="000056D3">
        <w:t>за технічне о</w:t>
      </w:r>
      <w:r w:rsidR="00434A4B" w:rsidRPr="000056D3">
        <w:t>тримання</w:t>
      </w:r>
      <w:r w:rsidR="0098064E" w:rsidRPr="000056D3">
        <w:t xml:space="preserve"> інформації, зазначеної </w:t>
      </w:r>
      <w:r w:rsidR="00DB58EB" w:rsidRPr="000056D3">
        <w:t>в</w:t>
      </w:r>
      <w:r w:rsidR="0098064E" w:rsidRPr="000056D3">
        <w:t xml:space="preserve"> додатку </w:t>
      </w:r>
      <w:r w:rsidR="00331618" w:rsidRPr="000056D3">
        <w:t>2</w:t>
      </w:r>
      <w:r w:rsidRPr="000056D3">
        <w:t>)</w:t>
      </w:r>
      <w:r w:rsidR="000E5A1E">
        <w:t>;</w:t>
      </w:r>
    </w:p>
    <w:p w14:paraId="47754B66" w14:textId="77777777" w:rsidR="0019728C" w:rsidRPr="000056D3" w:rsidRDefault="0019728C" w:rsidP="000056D3">
      <w:pPr>
        <w:pStyle w:val="a3"/>
        <w:kinsoku w:val="0"/>
        <w:overflowPunct w:val="0"/>
        <w:ind w:left="0" w:firstLine="567"/>
        <w:rPr>
          <w:sz w:val="22"/>
          <w:szCs w:val="22"/>
        </w:rPr>
      </w:pPr>
    </w:p>
    <w:p w14:paraId="79DA5ED2" w14:textId="1CE26966" w:rsidR="00275255" w:rsidRPr="000E5A1E" w:rsidRDefault="000E5A1E" w:rsidP="000056D3">
      <w:pPr>
        <w:pStyle w:val="a3"/>
        <w:kinsoku w:val="0"/>
        <w:overflowPunct w:val="0"/>
        <w:ind w:left="0" w:firstLine="567"/>
      </w:pPr>
      <w:r>
        <w:lastRenderedPageBreak/>
        <w:t>в</w:t>
      </w:r>
      <w:r w:rsidR="00841C8C" w:rsidRPr="000E5A1E">
        <w:t xml:space="preserve">ід </w:t>
      </w:r>
      <w:r w:rsidR="000666D2" w:rsidRPr="000E5A1E">
        <w:rPr>
          <w:bCs/>
        </w:rPr>
        <w:t>__________________</w:t>
      </w:r>
      <w:r w:rsidR="00636329" w:rsidRPr="000E5A1E">
        <w:rPr>
          <w:bCs/>
        </w:rPr>
        <w:t>_______________________________</w:t>
      </w:r>
      <w:r w:rsidR="00B756CF" w:rsidRPr="000E5A1E">
        <w:t>:</w:t>
      </w:r>
    </w:p>
    <w:p w14:paraId="62A83697" w14:textId="0FA44B6B" w:rsidR="00636329" w:rsidRPr="000E5A1E" w:rsidRDefault="00636329" w:rsidP="000056D3">
      <w:pPr>
        <w:pStyle w:val="a3"/>
        <w:kinsoku w:val="0"/>
        <w:overflowPunct w:val="0"/>
        <w:ind w:left="0" w:firstLine="567"/>
      </w:pPr>
      <w:r w:rsidRPr="000E5A1E">
        <w:rPr>
          <w:sz w:val="18"/>
          <w:szCs w:val="18"/>
        </w:rPr>
        <w:t xml:space="preserve">        (</w:t>
      </w:r>
      <w:r w:rsidR="00454444" w:rsidRPr="000E5A1E">
        <w:rPr>
          <w:rFonts w:eastAsia="Times New Roman"/>
          <w:sz w:val="18"/>
          <w:szCs w:val="18"/>
        </w:rPr>
        <w:t xml:space="preserve">найменування </w:t>
      </w:r>
      <w:r w:rsidR="004E44B3" w:rsidRPr="000E5A1E">
        <w:rPr>
          <w:rFonts w:eastAsia="Times New Roman"/>
          <w:sz w:val="18"/>
          <w:szCs w:val="18"/>
        </w:rPr>
        <w:t>органу державної влади</w:t>
      </w:r>
      <w:r w:rsidRPr="000E5A1E">
        <w:rPr>
          <w:rFonts w:eastAsia="Times New Roman"/>
          <w:sz w:val="18"/>
          <w:szCs w:val="18"/>
        </w:rPr>
        <w:t>, органу місцевого самоврядування або іншої юридичної особи)</w:t>
      </w:r>
    </w:p>
    <w:p w14:paraId="4974852A" w14:textId="77777777" w:rsidR="005D539F" w:rsidRPr="000E5A1E" w:rsidRDefault="005D539F" w:rsidP="000056D3">
      <w:pPr>
        <w:pStyle w:val="a3"/>
        <w:kinsoku w:val="0"/>
        <w:overflowPunct w:val="0"/>
        <w:ind w:left="0"/>
      </w:pPr>
      <w:r w:rsidRPr="000E5A1E">
        <w:t>____________________________________________________________________</w:t>
      </w:r>
    </w:p>
    <w:p w14:paraId="1625853C" w14:textId="2CEE1413" w:rsidR="003B3D47" w:rsidRPr="00394921" w:rsidRDefault="005D539F" w:rsidP="000056D3">
      <w:pPr>
        <w:pStyle w:val="a3"/>
        <w:kinsoku w:val="0"/>
        <w:overflowPunct w:val="0"/>
        <w:ind w:left="0" w:right="90"/>
        <w:rPr>
          <w:rFonts w:eastAsia="Times New Roman"/>
          <w:spacing w:val="-8"/>
          <w:sz w:val="18"/>
          <w:szCs w:val="18"/>
        </w:rPr>
      </w:pPr>
      <w:r w:rsidRPr="00394921">
        <w:rPr>
          <w:spacing w:val="-8"/>
          <w:sz w:val="18"/>
          <w:szCs w:val="18"/>
        </w:rPr>
        <w:t>(</w:t>
      </w:r>
      <w:r w:rsidR="00582FA8" w:rsidRPr="00394921">
        <w:rPr>
          <w:spacing w:val="-8"/>
          <w:sz w:val="18"/>
          <w:szCs w:val="18"/>
        </w:rPr>
        <w:t>назва структурного підрозділу</w:t>
      </w:r>
      <w:r w:rsidR="003B3D47" w:rsidRPr="00394921">
        <w:rPr>
          <w:spacing w:val="-8"/>
          <w:sz w:val="18"/>
          <w:szCs w:val="18"/>
        </w:rPr>
        <w:t xml:space="preserve"> </w:t>
      </w:r>
      <w:r w:rsidR="003B3D47" w:rsidRPr="00394921">
        <w:rPr>
          <w:spacing w:val="-8"/>
        </w:rPr>
        <w:t xml:space="preserve"> </w:t>
      </w:r>
      <w:r w:rsidR="003B3D47" w:rsidRPr="00394921">
        <w:rPr>
          <w:spacing w:val="-8"/>
          <w:sz w:val="18"/>
          <w:szCs w:val="18"/>
        </w:rPr>
        <w:t>(</w:t>
      </w:r>
      <w:r w:rsidR="00454444" w:rsidRPr="00394921">
        <w:rPr>
          <w:rFonts w:eastAsia="Times New Roman"/>
          <w:spacing w:val="-8"/>
          <w:sz w:val="18"/>
          <w:szCs w:val="18"/>
        </w:rPr>
        <w:t xml:space="preserve">найменування </w:t>
      </w:r>
      <w:r w:rsidR="004E44B3" w:rsidRPr="00394921">
        <w:rPr>
          <w:rFonts w:eastAsia="Times New Roman"/>
          <w:spacing w:val="-8"/>
          <w:sz w:val="18"/>
          <w:szCs w:val="18"/>
        </w:rPr>
        <w:t>органу державної влади</w:t>
      </w:r>
      <w:r w:rsidR="003B3D47" w:rsidRPr="00394921">
        <w:rPr>
          <w:rFonts w:eastAsia="Times New Roman"/>
          <w:spacing w:val="-8"/>
          <w:sz w:val="18"/>
          <w:szCs w:val="18"/>
        </w:rPr>
        <w:t>, органу місцевого самоврядування або іншої юридичної особи)</w:t>
      </w:r>
    </w:p>
    <w:p w14:paraId="387514A1" w14:textId="77777777" w:rsidR="0072552F" w:rsidRPr="000056D3" w:rsidRDefault="0072552F" w:rsidP="000056D3">
      <w:pPr>
        <w:pStyle w:val="a3"/>
        <w:kinsoku w:val="0"/>
        <w:overflowPunct w:val="0"/>
        <w:ind w:left="0"/>
        <w:jc w:val="center"/>
        <w:rPr>
          <w:sz w:val="18"/>
          <w:szCs w:val="18"/>
        </w:rPr>
      </w:pPr>
    </w:p>
    <w:p w14:paraId="7EA5496A" w14:textId="7B75C6B7" w:rsidR="0072552F" w:rsidRPr="000056D3" w:rsidRDefault="0072552F" w:rsidP="000056D3">
      <w:pPr>
        <w:pStyle w:val="a3"/>
        <w:kinsoku w:val="0"/>
        <w:overflowPunct w:val="0"/>
        <w:ind w:left="0"/>
      </w:pPr>
      <w:r w:rsidRPr="000056D3">
        <w:t>телефон: ______________,</w:t>
      </w:r>
    </w:p>
    <w:p w14:paraId="77463B99" w14:textId="532780DE" w:rsidR="00374660" w:rsidRDefault="000666D2" w:rsidP="000056D3">
      <w:pPr>
        <w:pStyle w:val="a3"/>
        <w:kinsoku w:val="0"/>
        <w:overflowPunct w:val="0"/>
        <w:ind w:left="0"/>
      </w:pPr>
      <w:r w:rsidRPr="000056D3">
        <w:t xml:space="preserve">(за </w:t>
      </w:r>
      <w:r w:rsidR="00331618" w:rsidRPr="000056D3">
        <w:t>отрим</w:t>
      </w:r>
      <w:r w:rsidRPr="000056D3">
        <w:t xml:space="preserve">ання інформації, </w:t>
      </w:r>
      <w:r w:rsidR="005D539F" w:rsidRPr="000056D3">
        <w:t>зазначе</w:t>
      </w:r>
      <w:r w:rsidRPr="000056D3">
        <w:t xml:space="preserve">ної </w:t>
      </w:r>
      <w:r w:rsidR="005D539F" w:rsidRPr="000056D3">
        <w:t>в</w:t>
      </w:r>
      <w:r w:rsidRPr="000056D3">
        <w:t xml:space="preserve"> пунктах </w:t>
      </w:r>
      <w:r w:rsidR="00250AAC" w:rsidRPr="000056D3">
        <w:t>____</w:t>
      </w:r>
      <w:r w:rsidRPr="000056D3">
        <w:t xml:space="preserve"> додатка 1, за </w:t>
      </w:r>
      <w:r w:rsidR="00331618" w:rsidRPr="000056D3">
        <w:t>над</w:t>
      </w:r>
      <w:r w:rsidRPr="000056D3">
        <w:t xml:space="preserve">ання інформації, зазначеної в пунктах </w:t>
      </w:r>
      <w:r w:rsidR="00250AAC" w:rsidRPr="000056D3">
        <w:t>____</w:t>
      </w:r>
      <w:r w:rsidRPr="000056D3">
        <w:t xml:space="preserve"> додатка 2)</w:t>
      </w:r>
      <w:r w:rsidR="000E5A1E">
        <w:t>.</w:t>
      </w:r>
    </w:p>
    <w:p w14:paraId="2D87951F" w14:textId="77777777" w:rsidR="00394921" w:rsidRDefault="00394921" w:rsidP="000056D3">
      <w:pPr>
        <w:pStyle w:val="a3"/>
        <w:kinsoku w:val="0"/>
        <w:overflowPunct w:val="0"/>
        <w:ind w:left="0"/>
      </w:pPr>
    </w:p>
    <w:p w14:paraId="63A031A3" w14:textId="77777777" w:rsidR="00B756CF" w:rsidRPr="000056D3" w:rsidRDefault="002D3150" w:rsidP="002D3150">
      <w:pPr>
        <w:pStyle w:val="1"/>
        <w:tabs>
          <w:tab w:val="left" w:pos="3544"/>
        </w:tabs>
        <w:kinsoku w:val="0"/>
        <w:overflowPunct w:val="0"/>
        <w:spacing w:before="240" w:after="240"/>
        <w:ind w:left="0" w:firstLine="0"/>
        <w:jc w:val="center"/>
      </w:pPr>
      <w:r w:rsidRPr="000056D3">
        <w:t>3. </w:t>
      </w:r>
      <w:r w:rsidR="00B756CF" w:rsidRPr="000056D3">
        <w:t>ЗОБОВ’ЯЗАННЯ СТОРІН</w:t>
      </w:r>
    </w:p>
    <w:p w14:paraId="10DCD7CC" w14:textId="799708C1" w:rsidR="00636287" w:rsidRPr="000E5A1E" w:rsidRDefault="00636287" w:rsidP="00636329">
      <w:pPr>
        <w:shd w:val="clear" w:color="auto" w:fill="FFFFFF"/>
        <w:tabs>
          <w:tab w:val="left" w:pos="9214"/>
        </w:tabs>
        <w:ind w:right="3" w:firstLine="567"/>
        <w:jc w:val="both"/>
        <w:rPr>
          <w:sz w:val="28"/>
          <w:szCs w:val="28"/>
        </w:rPr>
      </w:pPr>
      <w:bookmarkStart w:id="9" w:name="_Hlk131761307"/>
      <w:r w:rsidRPr="000E5A1E">
        <w:rPr>
          <w:sz w:val="28"/>
          <w:szCs w:val="28"/>
        </w:rPr>
        <w:t>3.1.</w:t>
      </w:r>
      <w:r w:rsidR="005C32B7" w:rsidRPr="000E5A1E">
        <w:rPr>
          <w:sz w:val="28"/>
          <w:szCs w:val="28"/>
        </w:rPr>
        <w:t> </w:t>
      </w:r>
      <w:r w:rsidRPr="000E5A1E">
        <w:rPr>
          <w:sz w:val="28"/>
          <w:szCs w:val="28"/>
        </w:rPr>
        <w:t>Сторони при виконанні цієї Угоди беруть на себе такі зобов’язання:</w:t>
      </w:r>
    </w:p>
    <w:p w14:paraId="4F24A66B" w14:textId="77777777" w:rsidR="00394921" w:rsidRDefault="00394921" w:rsidP="00636329">
      <w:pPr>
        <w:shd w:val="clear" w:color="auto" w:fill="FFFFFF"/>
        <w:tabs>
          <w:tab w:val="left" w:pos="9214"/>
        </w:tabs>
        <w:ind w:right="3" w:firstLine="567"/>
        <w:jc w:val="both"/>
        <w:rPr>
          <w:sz w:val="28"/>
          <w:szCs w:val="28"/>
        </w:rPr>
      </w:pPr>
    </w:p>
    <w:p w14:paraId="034F6D67" w14:textId="50A46E34" w:rsidR="00751C1C" w:rsidRPr="000E5A1E" w:rsidRDefault="00751C1C" w:rsidP="00636329">
      <w:pPr>
        <w:shd w:val="clear" w:color="auto" w:fill="FFFFFF"/>
        <w:tabs>
          <w:tab w:val="left" w:pos="9214"/>
        </w:tabs>
        <w:ind w:right="3" w:firstLine="567"/>
        <w:jc w:val="both"/>
        <w:rPr>
          <w:sz w:val="28"/>
          <w:szCs w:val="28"/>
        </w:rPr>
      </w:pPr>
      <w:r w:rsidRPr="000E5A1E">
        <w:rPr>
          <w:sz w:val="28"/>
          <w:szCs w:val="28"/>
        </w:rPr>
        <w:t>3.1.1.</w:t>
      </w:r>
      <w:r w:rsidR="00636329" w:rsidRPr="000E5A1E">
        <w:rPr>
          <w:sz w:val="28"/>
          <w:szCs w:val="28"/>
        </w:rPr>
        <w:t> </w:t>
      </w:r>
      <w:r w:rsidR="00D74B9A" w:rsidRPr="000E5A1E">
        <w:rPr>
          <w:sz w:val="28"/>
          <w:szCs w:val="28"/>
        </w:rPr>
        <w:t xml:space="preserve">Обмінюватись інформацією з дотриманням вимог законодавства України про офіційну статистику, про захист персональних даних та </w:t>
      </w:r>
      <w:r w:rsidR="00374660" w:rsidRPr="000E5A1E">
        <w:rPr>
          <w:sz w:val="28"/>
          <w:szCs w:val="28"/>
        </w:rPr>
        <w:t>у сферах захисту інформації, електронних довірчих послуг та електронного документообігу</w:t>
      </w:r>
      <w:r w:rsidR="00D74B9A" w:rsidRPr="000E5A1E">
        <w:rPr>
          <w:sz w:val="28"/>
          <w:szCs w:val="28"/>
        </w:rPr>
        <w:t>, рівень захисту якої повинен відповідати ступеню обмеження доступу до неї</w:t>
      </w:r>
      <w:r w:rsidR="00B81F7B" w:rsidRPr="000E5A1E">
        <w:rPr>
          <w:sz w:val="28"/>
          <w:szCs w:val="28"/>
        </w:rPr>
        <w:t>.</w:t>
      </w:r>
    </w:p>
    <w:p w14:paraId="4B3B9FA4" w14:textId="77777777" w:rsidR="00394921" w:rsidRDefault="00394921" w:rsidP="00636329">
      <w:pPr>
        <w:shd w:val="clear" w:color="auto" w:fill="FFFFFF"/>
        <w:tabs>
          <w:tab w:val="left" w:pos="9214"/>
        </w:tabs>
        <w:ind w:right="3" w:firstLine="567"/>
        <w:jc w:val="both"/>
        <w:rPr>
          <w:sz w:val="28"/>
          <w:szCs w:val="28"/>
        </w:rPr>
      </w:pPr>
    </w:p>
    <w:p w14:paraId="1924B60D" w14:textId="4C11356E" w:rsidR="00751C1C" w:rsidRPr="000E5A1E" w:rsidRDefault="00751C1C" w:rsidP="00636329">
      <w:pPr>
        <w:shd w:val="clear" w:color="auto" w:fill="FFFFFF"/>
        <w:tabs>
          <w:tab w:val="left" w:pos="9214"/>
        </w:tabs>
        <w:ind w:right="3" w:firstLine="567"/>
        <w:jc w:val="both"/>
        <w:rPr>
          <w:sz w:val="28"/>
          <w:szCs w:val="28"/>
        </w:rPr>
      </w:pPr>
      <w:r w:rsidRPr="000E5A1E">
        <w:rPr>
          <w:sz w:val="28"/>
          <w:szCs w:val="28"/>
        </w:rPr>
        <w:t>3.1</w:t>
      </w:r>
      <w:r w:rsidR="00453F1C" w:rsidRPr="000E5A1E">
        <w:rPr>
          <w:sz w:val="28"/>
          <w:szCs w:val="28"/>
        </w:rPr>
        <w:t>.2</w:t>
      </w:r>
      <w:r w:rsidRPr="000E5A1E">
        <w:rPr>
          <w:sz w:val="28"/>
          <w:szCs w:val="28"/>
        </w:rPr>
        <w:t>.</w:t>
      </w:r>
      <w:r w:rsidR="006657B9" w:rsidRPr="000E5A1E">
        <w:rPr>
          <w:sz w:val="28"/>
          <w:szCs w:val="28"/>
        </w:rPr>
        <w:t> </w:t>
      </w:r>
      <w:r w:rsidR="007954DA" w:rsidRPr="000E5A1E">
        <w:rPr>
          <w:sz w:val="28"/>
          <w:szCs w:val="28"/>
        </w:rPr>
        <w:t>У</w:t>
      </w:r>
      <w:r w:rsidR="002D3150" w:rsidRPr="000E5A1E">
        <w:rPr>
          <w:sz w:val="28"/>
          <w:szCs w:val="28"/>
        </w:rPr>
        <w:t>проваджувати</w:t>
      </w:r>
      <w:r w:rsidRPr="000E5A1E">
        <w:rPr>
          <w:sz w:val="28"/>
          <w:szCs w:val="28"/>
        </w:rPr>
        <w:t xml:space="preserve"> організаційно-технічн</w:t>
      </w:r>
      <w:r w:rsidR="002D3150" w:rsidRPr="000E5A1E">
        <w:rPr>
          <w:sz w:val="28"/>
          <w:szCs w:val="28"/>
        </w:rPr>
        <w:t>і</w:t>
      </w:r>
      <w:r w:rsidRPr="000E5A1E">
        <w:rPr>
          <w:sz w:val="28"/>
          <w:szCs w:val="28"/>
        </w:rPr>
        <w:t xml:space="preserve"> заход</w:t>
      </w:r>
      <w:r w:rsidR="002D3150" w:rsidRPr="000E5A1E">
        <w:rPr>
          <w:sz w:val="28"/>
          <w:szCs w:val="28"/>
        </w:rPr>
        <w:t>и</w:t>
      </w:r>
      <w:r w:rsidRPr="000E5A1E">
        <w:rPr>
          <w:sz w:val="28"/>
          <w:szCs w:val="28"/>
        </w:rPr>
        <w:t>, які забезпечують захист інформації, що</w:t>
      </w:r>
      <w:r w:rsidR="00434A4B" w:rsidRPr="000E5A1E">
        <w:rPr>
          <w:sz w:val="28"/>
          <w:szCs w:val="28"/>
        </w:rPr>
        <w:t xml:space="preserve"> </w:t>
      </w:r>
      <w:r w:rsidR="003B3D47" w:rsidRPr="000E5A1E">
        <w:rPr>
          <w:sz w:val="28"/>
          <w:szCs w:val="28"/>
        </w:rPr>
        <w:t>обмінюється</w:t>
      </w:r>
      <w:r w:rsidR="00434A4B" w:rsidRPr="000E5A1E">
        <w:rPr>
          <w:sz w:val="28"/>
          <w:szCs w:val="28"/>
        </w:rPr>
        <w:t>.</w:t>
      </w:r>
    </w:p>
    <w:p w14:paraId="3E5B1BEE" w14:textId="77777777" w:rsidR="00394921" w:rsidRDefault="00394921" w:rsidP="00636329">
      <w:pPr>
        <w:shd w:val="clear" w:color="auto" w:fill="FFFFFF"/>
        <w:tabs>
          <w:tab w:val="left" w:pos="9214"/>
        </w:tabs>
        <w:ind w:right="3" w:firstLine="567"/>
        <w:jc w:val="both"/>
        <w:rPr>
          <w:sz w:val="28"/>
          <w:szCs w:val="28"/>
        </w:rPr>
      </w:pPr>
    </w:p>
    <w:p w14:paraId="3068DBF4" w14:textId="4570A33F" w:rsidR="00636287" w:rsidRDefault="00636287" w:rsidP="00636329">
      <w:pPr>
        <w:shd w:val="clear" w:color="auto" w:fill="FFFFFF"/>
        <w:tabs>
          <w:tab w:val="left" w:pos="9214"/>
        </w:tabs>
        <w:ind w:right="3" w:firstLine="567"/>
        <w:jc w:val="both"/>
        <w:rPr>
          <w:sz w:val="28"/>
          <w:szCs w:val="28"/>
        </w:rPr>
      </w:pPr>
      <w:r w:rsidRPr="000E5A1E">
        <w:rPr>
          <w:sz w:val="28"/>
          <w:szCs w:val="28"/>
        </w:rPr>
        <w:t>3.1.</w:t>
      </w:r>
      <w:r w:rsidR="00453F1C" w:rsidRPr="000E5A1E">
        <w:rPr>
          <w:sz w:val="28"/>
          <w:szCs w:val="28"/>
        </w:rPr>
        <w:t>3</w:t>
      </w:r>
      <w:r w:rsidRPr="000E5A1E">
        <w:rPr>
          <w:sz w:val="28"/>
          <w:szCs w:val="28"/>
        </w:rPr>
        <w:t>.</w:t>
      </w:r>
      <w:r w:rsidR="005C32B7" w:rsidRPr="000E5A1E">
        <w:rPr>
          <w:sz w:val="28"/>
          <w:szCs w:val="28"/>
        </w:rPr>
        <w:t> </w:t>
      </w:r>
      <w:r w:rsidRPr="000E5A1E">
        <w:rPr>
          <w:sz w:val="28"/>
          <w:szCs w:val="28"/>
        </w:rPr>
        <w:t>Повідомляти другу Сторону в місячний строк у письмовій формі</w:t>
      </w:r>
      <w:r w:rsidR="00F01D9C" w:rsidRPr="000E5A1E">
        <w:rPr>
          <w:sz w:val="28"/>
          <w:szCs w:val="28"/>
        </w:rPr>
        <w:t xml:space="preserve"> </w:t>
      </w:r>
      <w:r w:rsidR="006376F3" w:rsidRPr="000E5A1E">
        <w:rPr>
          <w:sz w:val="28"/>
          <w:szCs w:val="28"/>
        </w:rPr>
        <w:t xml:space="preserve">за її місцезнаходженням </w:t>
      </w:r>
      <w:r w:rsidRPr="000E5A1E">
        <w:rPr>
          <w:sz w:val="28"/>
          <w:szCs w:val="28"/>
        </w:rPr>
        <w:t>про виявлені неточності (розбіжності) в переданій або прийнятій інформації та спільно ухвалювати рішення щодо їх усунення.</w:t>
      </w:r>
    </w:p>
    <w:p w14:paraId="0D3391B0" w14:textId="77777777" w:rsidR="00394921" w:rsidRPr="000E5A1E" w:rsidRDefault="00394921" w:rsidP="00636329">
      <w:pPr>
        <w:shd w:val="clear" w:color="auto" w:fill="FFFFFF"/>
        <w:tabs>
          <w:tab w:val="left" w:pos="9214"/>
        </w:tabs>
        <w:ind w:right="3" w:firstLine="567"/>
        <w:jc w:val="both"/>
        <w:rPr>
          <w:sz w:val="28"/>
          <w:szCs w:val="28"/>
        </w:rPr>
      </w:pPr>
    </w:p>
    <w:bookmarkEnd w:id="9"/>
    <w:p w14:paraId="41CAF835" w14:textId="59600B3B" w:rsidR="00B756CF" w:rsidRPr="000056D3" w:rsidRDefault="002D3150" w:rsidP="002D3150">
      <w:pPr>
        <w:pStyle w:val="1"/>
        <w:tabs>
          <w:tab w:val="left" w:pos="3828"/>
        </w:tabs>
        <w:kinsoku w:val="0"/>
        <w:overflowPunct w:val="0"/>
        <w:spacing w:before="240" w:after="240"/>
        <w:ind w:left="0" w:firstLine="0"/>
        <w:jc w:val="center"/>
      </w:pPr>
      <w:r w:rsidRPr="000E5A1E">
        <w:t>4. </w:t>
      </w:r>
      <w:r w:rsidR="00B756CF" w:rsidRPr="000E5A1E">
        <w:t>СТРОК ДІЇ</w:t>
      </w:r>
    </w:p>
    <w:p w14:paraId="22A0D78E" w14:textId="7D048272" w:rsidR="00B756CF" w:rsidRPr="000E5A1E" w:rsidRDefault="005C32B7" w:rsidP="002D3150">
      <w:pPr>
        <w:pStyle w:val="a5"/>
        <w:tabs>
          <w:tab w:val="left" w:pos="1418"/>
        </w:tabs>
        <w:kinsoku w:val="0"/>
        <w:overflowPunct w:val="0"/>
        <w:spacing w:before="0"/>
        <w:ind w:left="0" w:right="142"/>
        <w:rPr>
          <w:sz w:val="28"/>
          <w:szCs w:val="28"/>
        </w:rPr>
      </w:pPr>
      <w:r w:rsidRPr="000E5A1E">
        <w:rPr>
          <w:sz w:val="28"/>
          <w:szCs w:val="28"/>
        </w:rPr>
        <w:t>4.1. </w:t>
      </w:r>
      <w:r w:rsidR="00B756CF" w:rsidRPr="000E5A1E">
        <w:rPr>
          <w:sz w:val="28"/>
          <w:szCs w:val="28"/>
        </w:rPr>
        <w:t xml:space="preserve">Ця Угода набирає чинності з </w:t>
      </w:r>
      <w:r w:rsidR="006376F3" w:rsidRPr="000E5A1E">
        <w:rPr>
          <w:sz w:val="28"/>
          <w:szCs w:val="28"/>
        </w:rPr>
        <w:t>моменту</w:t>
      </w:r>
      <w:r w:rsidR="00B756CF" w:rsidRPr="000E5A1E">
        <w:rPr>
          <w:sz w:val="28"/>
          <w:szCs w:val="28"/>
        </w:rPr>
        <w:t xml:space="preserve"> її підписання і діє до </w:t>
      </w:r>
      <w:r w:rsidR="008B3AFE" w:rsidRPr="000E5A1E">
        <w:rPr>
          <w:sz w:val="28"/>
          <w:szCs w:val="28"/>
        </w:rPr>
        <w:t>_________</w:t>
      </w:r>
      <w:r w:rsidR="00B756CF" w:rsidRPr="000E5A1E">
        <w:rPr>
          <w:sz w:val="28"/>
          <w:szCs w:val="28"/>
        </w:rPr>
        <w:t xml:space="preserve"> року.</w:t>
      </w:r>
    </w:p>
    <w:p w14:paraId="0BEA2C9B" w14:textId="77777777" w:rsidR="00394921" w:rsidRDefault="00394921" w:rsidP="002D3150">
      <w:pPr>
        <w:pStyle w:val="a5"/>
        <w:tabs>
          <w:tab w:val="left" w:pos="1418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  <w:bookmarkStart w:id="10" w:name="_Hlk131761351"/>
    </w:p>
    <w:p w14:paraId="0F7A354F" w14:textId="484B4D88" w:rsidR="00B756CF" w:rsidRPr="000E5A1E" w:rsidRDefault="005C32B7" w:rsidP="002D3150">
      <w:pPr>
        <w:pStyle w:val="a5"/>
        <w:tabs>
          <w:tab w:val="left" w:pos="1418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  <w:r w:rsidRPr="000E5A1E">
        <w:rPr>
          <w:sz w:val="28"/>
          <w:szCs w:val="28"/>
        </w:rPr>
        <w:t>4.2. </w:t>
      </w:r>
      <w:r w:rsidR="00B756CF" w:rsidRPr="000E5A1E">
        <w:rPr>
          <w:sz w:val="28"/>
          <w:szCs w:val="28"/>
        </w:rPr>
        <w:t xml:space="preserve">Дію цієї Угоди може бути припинено за взаємною письмовою згодою Сторін, </w:t>
      </w:r>
      <w:r w:rsidR="006657B9" w:rsidRPr="000E5A1E">
        <w:rPr>
          <w:sz w:val="28"/>
          <w:szCs w:val="28"/>
        </w:rPr>
        <w:t>зокрема й</w:t>
      </w:r>
      <w:r w:rsidR="00B756CF" w:rsidRPr="000E5A1E">
        <w:rPr>
          <w:sz w:val="28"/>
          <w:szCs w:val="28"/>
        </w:rPr>
        <w:t xml:space="preserve"> </w:t>
      </w:r>
      <w:r w:rsidR="006657B9" w:rsidRPr="000E5A1E">
        <w:rPr>
          <w:sz w:val="28"/>
          <w:szCs w:val="28"/>
        </w:rPr>
        <w:t>у</w:t>
      </w:r>
      <w:r w:rsidR="00B756CF" w:rsidRPr="000E5A1E">
        <w:rPr>
          <w:sz w:val="28"/>
          <w:szCs w:val="28"/>
        </w:rPr>
        <w:t xml:space="preserve"> разі внесення відповідних змін до законодавства України.</w:t>
      </w:r>
    </w:p>
    <w:p w14:paraId="5F3CE47D" w14:textId="77777777" w:rsidR="00394921" w:rsidRDefault="00394921" w:rsidP="002D3150">
      <w:pPr>
        <w:pStyle w:val="a5"/>
        <w:tabs>
          <w:tab w:val="left" w:pos="1399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</w:p>
    <w:p w14:paraId="5E5BDF8E" w14:textId="31BDF3C0" w:rsidR="00B756CF" w:rsidRPr="000E5A1E" w:rsidRDefault="005C32B7" w:rsidP="002D3150">
      <w:pPr>
        <w:pStyle w:val="a5"/>
        <w:tabs>
          <w:tab w:val="left" w:pos="1399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  <w:r w:rsidRPr="000E5A1E">
        <w:rPr>
          <w:sz w:val="28"/>
          <w:szCs w:val="28"/>
        </w:rPr>
        <w:t>4.3. </w:t>
      </w:r>
      <w:r w:rsidR="004F36BE" w:rsidRPr="000E5A1E">
        <w:rPr>
          <w:sz w:val="28"/>
          <w:szCs w:val="28"/>
        </w:rPr>
        <w:t xml:space="preserve">Дія </w:t>
      </w:r>
      <w:r w:rsidR="00B17E24" w:rsidRPr="000E5A1E">
        <w:rPr>
          <w:sz w:val="28"/>
          <w:szCs w:val="28"/>
        </w:rPr>
        <w:t>цієї У</w:t>
      </w:r>
      <w:r w:rsidR="004F36BE" w:rsidRPr="000E5A1E">
        <w:rPr>
          <w:sz w:val="28"/>
          <w:szCs w:val="28"/>
        </w:rPr>
        <w:t xml:space="preserve">годи пролонгується на кожний наступний календарний рік за умови, якщо будь-яка зі Сторін не заявить про свій намір щодо припинення дії </w:t>
      </w:r>
      <w:r w:rsidR="00841C8C" w:rsidRPr="000E5A1E">
        <w:rPr>
          <w:sz w:val="28"/>
          <w:szCs w:val="28"/>
        </w:rPr>
        <w:t xml:space="preserve">цієї </w:t>
      </w:r>
      <w:r w:rsidR="004F36BE" w:rsidRPr="000E5A1E">
        <w:rPr>
          <w:sz w:val="28"/>
          <w:szCs w:val="28"/>
        </w:rPr>
        <w:t>Угоди в письмовій формі</w:t>
      </w:r>
      <w:r w:rsidR="00537816" w:rsidRPr="000E5A1E">
        <w:rPr>
          <w:sz w:val="28"/>
          <w:szCs w:val="28"/>
        </w:rPr>
        <w:t xml:space="preserve"> </w:t>
      </w:r>
      <w:r w:rsidR="006376F3" w:rsidRPr="000E5A1E">
        <w:rPr>
          <w:sz w:val="28"/>
          <w:szCs w:val="28"/>
        </w:rPr>
        <w:t xml:space="preserve">за її місцезнаходженням </w:t>
      </w:r>
      <w:r w:rsidR="004F36BE" w:rsidRPr="000E5A1E">
        <w:rPr>
          <w:sz w:val="28"/>
          <w:szCs w:val="28"/>
        </w:rPr>
        <w:t xml:space="preserve">не пізніше ніж за місяць до закінчення терміну дії </w:t>
      </w:r>
      <w:r w:rsidR="00B17E24" w:rsidRPr="000E5A1E">
        <w:rPr>
          <w:sz w:val="28"/>
          <w:szCs w:val="28"/>
        </w:rPr>
        <w:t xml:space="preserve">цієї </w:t>
      </w:r>
      <w:r w:rsidR="004F36BE" w:rsidRPr="000E5A1E">
        <w:rPr>
          <w:sz w:val="28"/>
          <w:szCs w:val="28"/>
        </w:rPr>
        <w:t>Угоди.</w:t>
      </w:r>
    </w:p>
    <w:p w14:paraId="00D87F7F" w14:textId="77777777" w:rsidR="00394921" w:rsidRDefault="00394921" w:rsidP="002D3150">
      <w:pPr>
        <w:pStyle w:val="a5"/>
        <w:tabs>
          <w:tab w:val="left" w:pos="1399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</w:p>
    <w:p w14:paraId="059C2BD9" w14:textId="3E168426" w:rsidR="00A922B3" w:rsidRPr="000E5A1E" w:rsidRDefault="005C32B7" w:rsidP="002D3150">
      <w:pPr>
        <w:pStyle w:val="a5"/>
        <w:tabs>
          <w:tab w:val="left" w:pos="1399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  <w:r w:rsidRPr="000E5A1E">
        <w:rPr>
          <w:sz w:val="28"/>
          <w:szCs w:val="28"/>
        </w:rPr>
        <w:t>4.4. </w:t>
      </w:r>
      <w:r w:rsidR="0098064E" w:rsidRPr="000E5A1E">
        <w:rPr>
          <w:sz w:val="28"/>
          <w:szCs w:val="28"/>
        </w:rPr>
        <w:t>У разі невиконання однією зі Сторін зобов’язань за цією Угодою друга Сторона має право при</w:t>
      </w:r>
      <w:r w:rsidR="00434A4B" w:rsidRPr="000E5A1E">
        <w:rPr>
          <w:sz w:val="28"/>
          <w:szCs w:val="28"/>
        </w:rPr>
        <w:t>зупинити</w:t>
      </w:r>
      <w:r w:rsidR="0098064E" w:rsidRPr="000E5A1E">
        <w:rPr>
          <w:sz w:val="28"/>
          <w:szCs w:val="28"/>
        </w:rPr>
        <w:t xml:space="preserve"> виконання </w:t>
      </w:r>
      <w:r w:rsidR="003B3D47" w:rsidRPr="000E5A1E">
        <w:rPr>
          <w:sz w:val="28"/>
          <w:szCs w:val="28"/>
        </w:rPr>
        <w:t xml:space="preserve">своїх зобов’язань </w:t>
      </w:r>
      <w:r w:rsidR="0098064E" w:rsidRPr="000E5A1E">
        <w:rPr>
          <w:sz w:val="28"/>
          <w:szCs w:val="28"/>
        </w:rPr>
        <w:t>або відмовитися від їх виконання частково, письмово повідомивши про це іншу Сторону</w:t>
      </w:r>
      <w:r w:rsidR="00537816" w:rsidRPr="000E5A1E">
        <w:rPr>
          <w:sz w:val="28"/>
          <w:szCs w:val="28"/>
        </w:rPr>
        <w:t xml:space="preserve"> </w:t>
      </w:r>
      <w:r w:rsidR="006376F3" w:rsidRPr="000E5A1E">
        <w:rPr>
          <w:sz w:val="28"/>
          <w:szCs w:val="28"/>
        </w:rPr>
        <w:t xml:space="preserve">за її місцезнаходженням </w:t>
      </w:r>
      <w:r w:rsidR="0098064E" w:rsidRPr="000E5A1E">
        <w:rPr>
          <w:sz w:val="28"/>
          <w:szCs w:val="28"/>
        </w:rPr>
        <w:t>не пізніше ніж за місяць.</w:t>
      </w:r>
    </w:p>
    <w:bookmarkEnd w:id="10"/>
    <w:p w14:paraId="6E9BC2A4" w14:textId="28A63F26" w:rsidR="00394921" w:rsidRDefault="00394921" w:rsidP="000056D3">
      <w:pPr>
        <w:shd w:val="clear" w:color="auto" w:fill="FFFFFF"/>
        <w:tabs>
          <w:tab w:val="left" w:pos="1238"/>
        </w:tabs>
        <w:spacing w:after="60"/>
        <w:ind w:firstLine="567"/>
        <w:jc w:val="both"/>
        <w:rPr>
          <w:sz w:val="28"/>
          <w:szCs w:val="28"/>
        </w:rPr>
      </w:pPr>
    </w:p>
    <w:p w14:paraId="0CD15146" w14:textId="15D97D57" w:rsidR="00394921" w:rsidRDefault="00394921" w:rsidP="000056D3">
      <w:pPr>
        <w:shd w:val="clear" w:color="auto" w:fill="FFFFFF"/>
        <w:tabs>
          <w:tab w:val="left" w:pos="1238"/>
        </w:tabs>
        <w:spacing w:after="60"/>
        <w:ind w:firstLine="567"/>
        <w:jc w:val="both"/>
        <w:rPr>
          <w:sz w:val="28"/>
          <w:szCs w:val="28"/>
        </w:rPr>
      </w:pPr>
    </w:p>
    <w:p w14:paraId="53AA3DC2" w14:textId="77777777" w:rsidR="00394921" w:rsidRDefault="00394921" w:rsidP="000056D3">
      <w:pPr>
        <w:shd w:val="clear" w:color="auto" w:fill="FFFFFF"/>
        <w:tabs>
          <w:tab w:val="left" w:pos="1238"/>
        </w:tabs>
        <w:spacing w:after="60"/>
        <w:ind w:firstLine="567"/>
        <w:jc w:val="both"/>
        <w:rPr>
          <w:sz w:val="28"/>
          <w:szCs w:val="28"/>
        </w:rPr>
      </w:pPr>
    </w:p>
    <w:p w14:paraId="534ACE77" w14:textId="0C9FEEE0" w:rsidR="00250AAC" w:rsidRPr="000E5A1E" w:rsidRDefault="00636287" w:rsidP="000056D3">
      <w:pPr>
        <w:shd w:val="clear" w:color="auto" w:fill="FFFFFF"/>
        <w:tabs>
          <w:tab w:val="left" w:pos="1238"/>
        </w:tabs>
        <w:spacing w:after="60"/>
        <w:ind w:firstLine="567"/>
        <w:jc w:val="both"/>
        <w:rPr>
          <w:sz w:val="28"/>
          <w:szCs w:val="28"/>
        </w:rPr>
      </w:pPr>
      <w:r w:rsidRPr="000E5A1E">
        <w:rPr>
          <w:sz w:val="28"/>
          <w:szCs w:val="28"/>
        </w:rPr>
        <w:lastRenderedPageBreak/>
        <w:t>4.</w:t>
      </w:r>
      <w:r w:rsidR="005C32B7" w:rsidRPr="000E5A1E">
        <w:rPr>
          <w:sz w:val="28"/>
          <w:szCs w:val="28"/>
        </w:rPr>
        <w:t>5</w:t>
      </w:r>
      <w:r w:rsidRPr="000E5A1E">
        <w:rPr>
          <w:sz w:val="28"/>
          <w:szCs w:val="28"/>
        </w:rPr>
        <w:t>.</w:t>
      </w:r>
      <w:r w:rsidR="00250AAC" w:rsidRPr="000E5A1E">
        <w:rPr>
          <w:sz w:val="28"/>
          <w:szCs w:val="28"/>
        </w:rPr>
        <w:t xml:space="preserve"> Із моменту підписання цієї Угоди втрачає юридичну силу Угода щодо взаємообміну інформаційними ресурсами між Державною службою статистики України та ____________________</w:t>
      </w:r>
      <w:r w:rsidR="00636329" w:rsidRPr="000E5A1E">
        <w:rPr>
          <w:sz w:val="28"/>
          <w:szCs w:val="28"/>
        </w:rPr>
        <w:t>______________________________________</w:t>
      </w:r>
      <w:r w:rsidR="00250AAC" w:rsidRPr="000E5A1E">
        <w:rPr>
          <w:sz w:val="28"/>
          <w:szCs w:val="28"/>
        </w:rPr>
        <w:t xml:space="preserve"> </w:t>
      </w:r>
    </w:p>
    <w:p w14:paraId="1DD98D0B" w14:textId="1BB7FA0D" w:rsidR="00636329" w:rsidRPr="000E5A1E" w:rsidRDefault="00636329" w:rsidP="002D3150">
      <w:pPr>
        <w:shd w:val="clear" w:color="auto" w:fill="FFFFFF"/>
        <w:tabs>
          <w:tab w:val="left" w:pos="1238"/>
        </w:tabs>
        <w:ind w:firstLine="567"/>
        <w:jc w:val="both"/>
        <w:rPr>
          <w:rFonts w:eastAsia="Times New Roman"/>
          <w:sz w:val="18"/>
          <w:szCs w:val="18"/>
        </w:rPr>
      </w:pPr>
      <w:r w:rsidRPr="000E5A1E">
        <w:rPr>
          <w:sz w:val="18"/>
          <w:szCs w:val="18"/>
        </w:rPr>
        <w:t xml:space="preserve">                  (</w:t>
      </w:r>
      <w:r w:rsidR="00454444" w:rsidRPr="000E5A1E">
        <w:rPr>
          <w:rFonts w:eastAsia="Times New Roman"/>
          <w:sz w:val="18"/>
          <w:szCs w:val="18"/>
        </w:rPr>
        <w:t xml:space="preserve">найменування </w:t>
      </w:r>
      <w:r w:rsidR="004E44B3" w:rsidRPr="000E5A1E">
        <w:rPr>
          <w:rFonts w:eastAsia="Times New Roman"/>
          <w:sz w:val="18"/>
          <w:szCs w:val="18"/>
        </w:rPr>
        <w:t>органу державної влади</w:t>
      </w:r>
      <w:r w:rsidRPr="000E5A1E">
        <w:rPr>
          <w:rFonts w:eastAsia="Times New Roman"/>
          <w:sz w:val="18"/>
          <w:szCs w:val="18"/>
        </w:rPr>
        <w:t>, органу місцевого самоврядування або іншої юридичної особи)</w:t>
      </w:r>
    </w:p>
    <w:p w14:paraId="02A8C4F5" w14:textId="45101C6F" w:rsidR="00636329" w:rsidRDefault="00636329" w:rsidP="00636329">
      <w:pPr>
        <w:shd w:val="clear" w:color="auto" w:fill="FFFFFF"/>
        <w:tabs>
          <w:tab w:val="left" w:pos="1238"/>
        </w:tabs>
        <w:jc w:val="both"/>
        <w:rPr>
          <w:sz w:val="28"/>
          <w:szCs w:val="28"/>
        </w:rPr>
      </w:pPr>
      <w:r w:rsidRPr="000E5A1E">
        <w:rPr>
          <w:sz w:val="28"/>
          <w:szCs w:val="28"/>
        </w:rPr>
        <w:t>від ____________ року №</w:t>
      </w:r>
      <w:r w:rsidRPr="000E5A1E">
        <w:rPr>
          <w:spacing w:val="-11"/>
          <w:sz w:val="28"/>
          <w:szCs w:val="28"/>
        </w:rPr>
        <w:t xml:space="preserve"> </w:t>
      </w:r>
      <w:r w:rsidRPr="000E5A1E">
        <w:rPr>
          <w:sz w:val="28"/>
          <w:szCs w:val="28"/>
        </w:rPr>
        <w:t>____.</w:t>
      </w:r>
    </w:p>
    <w:p w14:paraId="161FA9D1" w14:textId="77777777" w:rsidR="00394921" w:rsidRPr="000056D3" w:rsidRDefault="00394921" w:rsidP="00636329">
      <w:pPr>
        <w:shd w:val="clear" w:color="auto" w:fill="FFFFFF"/>
        <w:tabs>
          <w:tab w:val="left" w:pos="1238"/>
        </w:tabs>
        <w:jc w:val="both"/>
        <w:rPr>
          <w:sz w:val="28"/>
          <w:szCs w:val="28"/>
        </w:rPr>
      </w:pPr>
    </w:p>
    <w:p w14:paraId="7FC39963" w14:textId="68870CEB" w:rsidR="00827D34" w:rsidRPr="000056D3" w:rsidRDefault="00827D34" w:rsidP="00827D34">
      <w:pPr>
        <w:pStyle w:val="a5"/>
        <w:widowControl/>
        <w:autoSpaceDE/>
        <w:autoSpaceDN/>
        <w:adjustRightInd/>
        <w:spacing w:before="240" w:after="240"/>
        <w:ind w:left="0" w:firstLine="0"/>
        <w:jc w:val="center"/>
        <w:rPr>
          <w:b/>
          <w:sz w:val="28"/>
          <w:szCs w:val="28"/>
          <w:lang w:eastAsia="ru-RU"/>
        </w:rPr>
      </w:pPr>
      <w:bookmarkStart w:id="11" w:name="_Hlk131761439"/>
      <w:r w:rsidRPr="000056D3">
        <w:rPr>
          <w:b/>
          <w:sz w:val="28"/>
          <w:szCs w:val="28"/>
          <w:lang w:eastAsia="ru-RU"/>
        </w:rPr>
        <w:t>5. ФОРС-МАЖОРНІ ОБСТАВИНИ</w:t>
      </w:r>
    </w:p>
    <w:p w14:paraId="0DE054B1" w14:textId="4C2F6290" w:rsidR="00827D34" w:rsidRPr="000056D3" w:rsidRDefault="00827D34" w:rsidP="00827D34">
      <w:pPr>
        <w:pStyle w:val="a5"/>
        <w:widowControl/>
        <w:autoSpaceDE/>
        <w:autoSpaceDN/>
        <w:adjustRightInd/>
        <w:spacing w:before="0"/>
        <w:ind w:left="0" w:firstLine="567"/>
        <w:rPr>
          <w:color w:val="000000" w:themeColor="text1"/>
          <w:sz w:val="28"/>
          <w:szCs w:val="28"/>
          <w:lang w:eastAsia="ru-RU"/>
        </w:rPr>
      </w:pPr>
      <w:r w:rsidRPr="000056D3">
        <w:rPr>
          <w:sz w:val="28"/>
          <w:szCs w:val="28"/>
          <w:lang w:eastAsia="ru-RU"/>
        </w:rPr>
        <w:t>5.1. </w:t>
      </w:r>
      <w:r w:rsidRPr="000056D3">
        <w:rPr>
          <w:color w:val="000000" w:themeColor="text1"/>
          <w:sz w:val="28"/>
          <w:szCs w:val="28"/>
          <w:lang w:eastAsia="ru-RU"/>
        </w:rPr>
        <w:t>Виконання цієї Угоди може бути порушене у випадку виникнення форс-мажорних обставин (обставин непереборної сили), визначених законодавством України та засвідчених у сертифікаті, виданому Торгово-промисловою палатою України чи уповноваженою нею регіональною торгово-промисловою палатою, що об’єктивно унеможливлюють виконання зобов’язань, передбачених цією Угодою.</w:t>
      </w:r>
    </w:p>
    <w:p w14:paraId="721DC92A" w14:textId="77777777" w:rsidR="00827D34" w:rsidRPr="000056D3" w:rsidRDefault="00827D34" w:rsidP="00827D34">
      <w:pPr>
        <w:pStyle w:val="a5"/>
        <w:widowControl/>
        <w:autoSpaceDE/>
        <w:autoSpaceDN/>
        <w:adjustRightInd/>
        <w:spacing w:before="0"/>
        <w:ind w:left="0" w:firstLine="567"/>
        <w:rPr>
          <w:sz w:val="28"/>
          <w:szCs w:val="28"/>
          <w:lang w:eastAsia="ru-RU"/>
        </w:rPr>
      </w:pPr>
      <w:r w:rsidRPr="000056D3">
        <w:rPr>
          <w:sz w:val="28"/>
          <w:szCs w:val="28"/>
          <w:lang w:eastAsia="ru-RU"/>
        </w:rPr>
        <w:t>У такому випадку жодна із Сторін не несе відповідальності за повне або часткове невиконання будь-якого зі своїх зобов’язань, якщо таке невиконання є наслідком цих обставин.</w:t>
      </w:r>
    </w:p>
    <w:p w14:paraId="7BBB394E" w14:textId="29BB2B68" w:rsidR="00827D34" w:rsidRPr="000E5A1E" w:rsidRDefault="00827D34" w:rsidP="00827D34">
      <w:pPr>
        <w:pStyle w:val="a5"/>
        <w:widowControl/>
        <w:autoSpaceDE/>
        <w:autoSpaceDN/>
        <w:adjustRightInd/>
        <w:spacing w:before="0"/>
        <w:ind w:left="0" w:firstLine="567"/>
        <w:rPr>
          <w:sz w:val="28"/>
          <w:szCs w:val="28"/>
          <w:lang w:eastAsia="ru-RU"/>
        </w:rPr>
      </w:pPr>
      <w:r w:rsidRPr="000056D3">
        <w:rPr>
          <w:sz w:val="28"/>
          <w:szCs w:val="28"/>
          <w:lang w:eastAsia="ru-RU"/>
        </w:rPr>
        <w:t xml:space="preserve">При виникненні форс-мажорних обставин (обставини непереборної сили), </w:t>
      </w:r>
      <w:r w:rsidRPr="000E5A1E">
        <w:rPr>
          <w:sz w:val="28"/>
          <w:szCs w:val="28"/>
          <w:lang w:eastAsia="ru-RU"/>
        </w:rPr>
        <w:t xml:space="preserve">що перешкоджають виконанню цієї Угоди, Сторона, щодо якої виникли такі обставини, зобов’язана в </w:t>
      </w:r>
      <w:r w:rsidR="004E44B3" w:rsidRPr="000E5A1E">
        <w:rPr>
          <w:sz w:val="28"/>
          <w:szCs w:val="28"/>
          <w:lang w:eastAsia="ru-RU"/>
        </w:rPr>
        <w:t>строк</w:t>
      </w:r>
      <w:r w:rsidRPr="000E5A1E">
        <w:rPr>
          <w:sz w:val="28"/>
          <w:szCs w:val="28"/>
          <w:lang w:eastAsia="ru-RU"/>
        </w:rPr>
        <w:t xml:space="preserve"> </w:t>
      </w:r>
      <w:r w:rsidR="009304A4" w:rsidRPr="000E5A1E">
        <w:rPr>
          <w:sz w:val="28"/>
          <w:szCs w:val="28"/>
          <w:lang w:eastAsia="ru-RU"/>
        </w:rPr>
        <w:t xml:space="preserve">десять </w:t>
      </w:r>
      <w:r w:rsidRPr="000E5A1E">
        <w:rPr>
          <w:sz w:val="28"/>
          <w:szCs w:val="28"/>
          <w:lang w:eastAsia="ru-RU"/>
        </w:rPr>
        <w:t xml:space="preserve">календарних днів письмово повідомити іншу Сторону </w:t>
      </w:r>
      <w:r w:rsidR="006376F3" w:rsidRPr="000E5A1E">
        <w:rPr>
          <w:sz w:val="28"/>
          <w:szCs w:val="28"/>
          <w:lang w:eastAsia="ru-RU"/>
        </w:rPr>
        <w:t xml:space="preserve">за її місцезнаходженням </w:t>
      </w:r>
      <w:r w:rsidRPr="000E5A1E">
        <w:rPr>
          <w:sz w:val="28"/>
          <w:szCs w:val="28"/>
          <w:lang w:eastAsia="ru-RU"/>
        </w:rPr>
        <w:t>про наявність таких обставин.</w:t>
      </w:r>
    </w:p>
    <w:p w14:paraId="589258A6" w14:textId="57C26215" w:rsidR="00827D34" w:rsidRDefault="00841C8C" w:rsidP="00827D34">
      <w:pPr>
        <w:pStyle w:val="a5"/>
        <w:widowControl/>
        <w:autoSpaceDE/>
        <w:autoSpaceDN/>
        <w:adjustRightInd/>
        <w:spacing w:before="0"/>
        <w:ind w:left="0" w:firstLine="567"/>
        <w:rPr>
          <w:sz w:val="28"/>
          <w:szCs w:val="28"/>
          <w:lang w:eastAsia="ru-RU"/>
        </w:rPr>
      </w:pPr>
      <w:r w:rsidRPr="000E5A1E">
        <w:rPr>
          <w:sz w:val="28"/>
          <w:szCs w:val="28"/>
          <w:lang w:eastAsia="ru-RU"/>
        </w:rPr>
        <w:t xml:space="preserve">Строк </w:t>
      </w:r>
      <w:r w:rsidR="00827D34" w:rsidRPr="000E5A1E">
        <w:rPr>
          <w:sz w:val="28"/>
          <w:szCs w:val="28"/>
          <w:lang w:eastAsia="ru-RU"/>
        </w:rPr>
        <w:t>виконання Стороною зобов’язань</w:t>
      </w:r>
      <w:r w:rsidR="00827D34" w:rsidRPr="000E5A1E">
        <w:rPr>
          <w:sz w:val="28"/>
          <w:szCs w:val="28"/>
          <w:lang w:val="ru-RU" w:eastAsia="ru-RU"/>
        </w:rPr>
        <w:t>,</w:t>
      </w:r>
      <w:r w:rsidR="00827D34" w:rsidRPr="000E5A1E">
        <w:rPr>
          <w:sz w:val="28"/>
          <w:szCs w:val="28"/>
          <w:lang w:eastAsia="ru-RU"/>
        </w:rPr>
        <w:t xml:space="preserve"> передбачених цією Угодою,</w:t>
      </w:r>
      <w:r w:rsidR="00827D34" w:rsidRPr="000056D3">
        <w:rPr>
          <w:sz w:val="28"/>
          <w:szCs w:val="28"/>
          <w:lang w:eastAsia="ru-RU"/>
        </w:rPr>
        <w:t xml:space="preserve"> подовжується на строк, протягом якого діяли форс-мажорні обставини (обставин</w:t>
      </w:r>
      <w:r w:rsidR="00827D34" w:rsidRPr="000056D3">
        <w:rPr>
          <w:sz w:val="28"/>
          <w:szCs w:val="28"/>
          <w:lang w:val="ru-RU" w:eastAsia="ru-RU"/>
        </w:rPr>
        <w:t>и</w:t>
      </w:r>
      <w:r w:rsidR="00827D34" w:rsidRPr="000056D3">
        <w:rPr>
          <w:sz w:val="28"/>
          <w:szCs w:val="28"/>
          <w:lang w:eastAsia="ru-RU"/>
        </w:rPr>
        <w:t xml:space="preserve"> непереборної сили) та їх наслідки.</w:t>
      </w:r>
    </w:p>
    <w:p w14:paraId="5739B172" w14:textId="77777777" w:rsidR="00394921" w:rsidRPr="000056D3" w:rsidRDefault="00394921" w:rsidP="00827D34">
      <w:pPr>
        <w:pStyle w:val="a5"/>
        <w:widowControl/>
        <w:autoSpaceDE/>
        <w:autoSpaceDN/>
        <w:adjustRightInd/>
        <w:spacing w:before="0"/>
        <w:ind w:left="0" w:firstLine="567"/>
        <w:rPr>
          <w:sz w:val="28"/>
          <w:szCs w:val="28"/>
          <w:lang w:eastAsia="ru-RU"/>
        </w:rPr>
      </w:pPr>
    </w:p>
    <w:bookmarkEnd w:id="11"/>
    <w:p w14:paraId="77DF92A1" w14:textId="30692C22" w:rsidR="00B756CF" w:rsidRPr="000056D3" w:rsidRDefault="00827D34" w:rsidP="00FA6B78">
      <w:pPr>
        <w:pStyle w:val="1"/>
        <w:kinsoku w:val="0"/>
        <w:overflowPunct w:val="0"/>
        <w:spacing w:before="240" w:after="240"/>
        <w:ind w:left="0" w:firstLine="567"/>
        <w:jc w:val="center"/>
      </w:pPr>
      <w:r w:rsidRPr="000056D3">
        <w:t>6</w:t>
      </w:r>
      <w:r w:rsidR="00FA6B78" w:rsidRPr="000056D3">
        <w:t>.</w:t>
      </w:r>
      <w:r w:rsidR="007D6BE9" w:rsidRPr="000056D3">
        <w:t> </w:t>
      </w:r>
      <w:r w:rsidR="00B756CF" w:rsidRPr="000056D3">
        <w:t>ІНШІ УМОВИ</w:t>
      </w:r>
    </w:p>
    <w:p w14:paraId="57091DCD" w14:textId="0D890F85" w:rsidR="00B756CF" w:rsidRPr="000056D3" w:rsidRDefault="00827D34" w:rsidP="002D3150">
      <w:pPr>
        <w:pStyle w:val="a5"/>
        <w:tabs>
          <w:tab w:val="left" w:pos="1423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  <w:bookmarkStart w:id="12" w:name="_Hlk131761397"/>
      <w:r w:rsidRPr="000056D3">
        <w:rPr>
          <w:sz w:val="28"/>
          <w:szCs w:val="28"/>
        </w:rPr>
        <w:t>6</w:t>
      </w:r>
      <w:r w:rsidR="005C32B7" w:rsidRPr="000056D3">
        <w:rPr>
          <w:sz w:val="28"/>
          <w:szCs w:val="28"/>
        </w:rPr>
        <w:t>.1. </w:t>
      </w:r>
      <w:r w:rsidR="00B756CF" w:rsidRPr="000056D3">
        <w:rPr>
          <w:sz w:val="28"/>
          <w:szCs w:val="28"/>
        </w:rPr>
        <w:t xml:space="preserve">Цю Угоду укладено у двох примірниках українською мовою – </w:t>
      </w:r>
      <w:r w:rsidR="00994FD5" w:rsidRPr="000056D3">
        <w:rPr>
          <w:sz w:val="28"/>
          <w:szCs w:val="28"/>
        </w:rPr>
        <w:t xml:space="preserve">по </w:t>
      </w:r>
      <w:r w:rsidR="00B756CF" w:rsidRPr="000056D3">
        <w:rPr>
          <w:sz w:val="28"/>
          <w:szCs w:val="28"/>
        </w:rPr>
        <w:t>одному для кожної Сторони, що мають однакову юридичну силу.</w:t>
      </w:r>
    </w:p>
    <w:p w14:paraId="70A25B1E" w14:textId="77777777" w:rsidR="00394921" w:rsidRDefault="00394921" w:rsidP="00D940FE">
      <w:pPr>
        <w:widowControl/>
        <w:overflowPunct w:val="0"/>
        <w:adjustRightInd/>
        <w:ind w:right="142" w:firstLine="567"/>
        <w:jc w:val="both"/>
        <w:rPr>
          <w:rFonts w:eastAsia="Calibri"/>
          <w:sz w:val="28"/>
          <w:szCs w:val="28"/>
        </w:rPr>
      </w:pPr>
    </w:p>
    <w:p w14:paraId="142A189E" w14:textId="591AB519" w:rsidR="00D940FE" w:rsidRPr="000E5A1E" w:rsidRDefault="00827D34" w:rsidP="00D940FE">
      <w:pPr>
        <w:widowControl/>
        <w:overflowPunct w:val="0"/>
        <w:adjustRightInd/>
        <w:ind w:right="142" w:firstLine="567"/>
        <w:jc w:val="both"/>
        <w:rPr>
          <w:rFonts w:eastAsia="Calibri"/>
          <w:sz w:val="28"/>
          <w:szCs w:val="28"/>
        </w:rPr>
      </w:pPr>
      <w:r w:rsidRPr="000E5A1E">
        <w:rPr>
          <w:rFonts w:eastAsia="Calibri"/>
          <w:sz w:val="28"/>
          <w:szCs w:val="28"/>
        </w:rPr>
        <w:t>6</w:t>
      </w:r>
      <w:r w:rsidR="00D940FE" w:rsidRPr="000E5A1E">
        <w:rPr>
          <w:rFonts w:eastAsia="Calibri"/>
          <w:sz w:val="28"/>
          <w:szCs w:val="28"/>
        </w:rPr>
        <w:t xml:space="preserve">.2. Усі зміни до цієї Угоди вносяться в письмовій формі. У разі зміни реквізитів Сторін, поштової адреси, </w:t>
      </w:r>
      <w:r w:rsidR="006376F3" w:rsidRPr="000E5A1E">
        <w:rPr>
          <w:rFonts w:eastAsia="Calibri"/>
          <w:sz w:val="28"/>
          <w:szCs w:val="28"/>
        </w:rPr>
        <w:t>адреси</w:t>
      </w:r>
      <w:r w:rsidR="004E44B3" w:rsidRPr="000E5A1E">
        <w:rPr>
          <w:rFonts w:eastAsia="Calibri"/>
          <w:sz w:val="28"/>
          <w:szCs w:val="28"/>
        </w:rPr>
        <w:t xml:space="preserve"> </w:t>
      </w:r>
      <w:r w:rsidR="00D940FE" w:rsidRPr="000E5A1E">
        <w:rPr>
          <w:rFonts w:eastAsia="Calibri"/>
          <w:sz w:val="28"/>
          <w:szCs w:val="28"/>
        </w:rPr>
        <w:t>електрон</w:t>
      </w:r>
      <w:r w:rsidR="004E44B3" w:rsidRPr="000E5A1E">
        <w:rPr>
          <w:rFonts w:eastAsia="Calibri"/>
          <w:sz w:val="28"/>
          <w:szCs w:val="28"/>
        </w:rPr>
        <w:t>ної пошти</w:t>
      </w:r>
      <w:r w:rsidR="00D940FE" w:rsidRPr="000E5A1E">
        <w:rPr>
          <w:rFonts w:eastAsia="Calibri"/>
          <w:sz w:val="28"/>
          <w:szCs w:val="28"/>
        </w:rPr>
        <w:t xml:space="preserve">, зазначених </w:t>
      </w:r>
      <w:r w:rsidR="007954DA" w:rsidRPr="000E5A1E">
        <w:rPr>
          <w:rFonts w:eastAsia="Calibri"/>
          <w:sz w:val="28"/>
          <w:szCs w:val="28"/>
        </w:rPr>
        <w:t>у</w:t>
      </w:r>
      <w:r w:rsidR="00D940FE" w:rsidRPr="000E5A1E">
        <w:rPr>
          <w:rFonts w:eastAsia="Calibri"/>
          <w:sz w:val="28"/>
          <w:szCs w:val="28"/>
        </w:rPr>
        <w:t xml:space="preserve"> цій Угоді, за якими надаватиметься інформація кожній зі Сторін, Сторони повідомляють одна одну відповідними листами</w:t>
      </w:r>
      <w:r w:rsidR="006376F3" w:rsidRPr="000E5A1E">
        <w:t xml:space="preserve"> </w:t>
      </w:r>
      <w:r w:rsidR="006376F3" w:rsidRPr="000E5A1E">
        <w:rPr>
          <w:rFonts w:eastAsia="Calibri"/>
          <w:sz w:val="28"/>
          <w:szCs w:val="28"/>
        </w:rPr>
        <w:t>за ї</w:t>
      </w:r>
      <w:r w:rsidR="00B0723A" w:rsidRPr="000E5A1E">
        <w:rPr>
          <w:rFonts w:eastAsia="Calibri"/>
          <w:sz w:val="28"/>
          <w:szCs w:val="28"/>
        </w:rPr>
        <w:t>х</w:t>
      </w:r>
      <w:r w:rsidR="006376F3" w:rsidRPr="000E5A1E">
        <w:rPr>
          <w:rFonts w:eastAsia="Calibri"/>
          <w:sz w:val="28"/>
          <w:szCs w:val="28"/>
        </w:rPr>
        <w:t xml:space="preserve"> місцезнаходженням</w:t>
      </w:r>
      <w:r w:rsidR="00D940FE" w:rsidRPr="000E5A1E">
        <w:rPr>
          <w:rFonts w:eastAsia="Calibri"/>
          <w:sz w:val="28"/>
          <w:szCs w:val="28"/>
        </w:rPr>
        <w:t>.</w:t>
      </w:r>
    </w:p>
    <w:p w14:paraId="2DFF167A" w14:textId="3E5E850C" w:rsidR="00D940FE" w:rsidRPr="000E5A1E" w:rsidRDefault="00D940FE" w:rsidP="00D940FE">
      <w:pPr>
        <w:widowControl/>
        <w:overflowPunct w:val="0"/>
        <w:adjustRightInd/>
        <w:ind w:right="142" w:firstLine="567"/>
        <w:jc w:val="both"/>
        <w:rPr>
          <w:rFonts w:eastAsia="Calibri"/>
          <w:sz w:val="28"/>
          <w:szCs w:val="28"/>
        </w:rPr>
      </w:pPr>
      <w:r w:rsidRPr="000E5A1E">
        <w:rPr>
          <w:rFonts w:eastAsia="Calibri"/>
          <w:sz w:val="28"/>
          <w:szCs w:val="28"/>
        </w:rPr>
        <w:t>У разі внесення змін до переліку інформації, наведеної в додатках до цієї Угоди</w:t>
      </w:r>
      <w:r w:rsidR="007954DA" w:rsidRPr="000E5A1E">
        <w:rPr>
          <w:rFonts w:eastAsia="Calibri"/>
          <w:sz w:val="28"/>
          <w:szCs w:val="28"/>
        </w:rPr>
        <w:t>,</w:t>
      </w:r>
      <w:r w:rsidRPr="000E5A1E">
        <w:rPr>
          <w:rFonts w:eastAsia="Calibri"/>
          <w:sz w:val="28"/>
          <w:szCs w:val="28"/>
        </w:rPr>
        <w:t xml:space="preserve"> Сторони укладають додаткові угоди, які є невід’ємною частиною цієї Угоди.</w:t>
      </w:r>
    </w:p>
    <w:p w14:paraId="392B0192" w14:textId="77777777" w:rsidR="00394921" w:rsidRDefault="00394921" w:rsidP="002D3150">
      <w:pPr>
        <w:pStyle w:val="a5"/>
        <w:tabs>
          <w:tab w:val="left" w:pos="1413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</w:p>
    <w:p w14:paraId="284E7986" w14:textId="772717BE" w:rsidR="00B360F2" w:rsidRDefault="00827D34" w:rsidP="002D3150">
      <w:pPr>
        <w:pStyle w:val="a5"/>
        <w:tabs>
          <w:tab w:val="left" w:pos="1413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  <w:r w:rsidRPr="000E5A1E">
        <w:rPr>
          <w:sz w:val="28"/>
          <w:szCs w:val="28"/>
        </w:rPr>
        <w:t>6</w:t>
      </w:r>
      <w:r w:rsidR="005C32B7" w:rsidRPr="000E5A1E">
        <w:rPr>
          <w:sz w:val="28"/>
          <w:szCs w:val="28"/>
        </w:rPr>
        <w:t>.3. </w:t>
      </w:r>
      <w:r w:rsidR="00B756CF" w:rsidRPr="000E5A1E">
        <w:rPr>
          <w:sz w:val="28"/>
          <w:szCs w:val="28"/>
        </w:rPr>
        <w:t xml:space="preserve">Сторона, якій стало відомо, що вона не зможе виконати зобов’язання за цією Угодою, повинна </w:t>
      </w:r>
      <w:r w:rsidR="0019569A" w:rsidRPr="000E5A1E">
        <w:rPr>
          <w:sz w:val="28"/>
          <w:szCs w:val="28"/>
        </w:rPr>
        <w:t xml:space="preserve">терміново повідомити </w:t>
      </w:r>
      <w:r w:rsidR="00B756CF" w:rsidRPr="000E5A1E">
        <w:rPr>
          <w:sz w:val="28"/>
          <w:szCs w:val="28"/>
        </w:rPr>
        <w:t>в письмовій формі про це другу Сторону</w:t>
      </w:r>
      <w:r w:rsidR="006376F3" w:rsidRPr="000E5A1E">
        <w:rPr>
          <w:sz w:val="28"/>
          <w:szCs w:val="28"/>
        </w:rPr>
        <w:t xml:space="preserve"> за її місцезнаходженням</w:t>
      </w:r>
      <w:r w:rsidR="00B756CF" w:rsidRPr="000E5A1E">
        <w:rPr>
          <w:sz w:val="28"/>
          <w:szCs w:val="28"/>
        </w:rPr>
        <w:t>.</w:t>
      </w:r>
    </w:p>
    <w:p w14:paraId="31C6CB29" w14:textId="3BDDBCCF" w:rsidR="00394921" w:rsidRDefault="00394921" w:rsidP="002D3150">
      <w:pPr>
        <w:pStyle w:val="a5"/>
        <w:tabs>
          <w:tab w:val="left" w:pos="1413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</w:p>
    <w:p w14:paraId="44A115C2" w14:textId="5F87E948" w:rsidR="00394921" w:rsidRDefault="00394921" w:rsidP="002D3150">
      <w:pPr>
        <w:pStyle w:val="a5"/>
        <w:tabs>
          <w:tab w:val="left" w:pos="1413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</w:p>
    <w:p w14:paraId="7C0D6AEF" w14:textId="77777777" w:rsidR="00394921" w:rsidRPr="000E5A1E" w:rsidRDefault="00394921" w:rsidP="002D3150">
      <w:pPr>
        <w:pStyle w:val="a5"/>
        <w:tabs>
          <w:tab w:val="left" w:pos="1413"/>
        </w:tabs>
        <w:kinsoku w:val="0"/>
        <w:overflowPunct w:val="0"/>
        <w:spacing w:before="0"/>
        <w:ind w:left="0" w:right="142" w:firstLine="567"/>
        <w:rPr>
          <w:sz w:val="28"/>
          <w:szCs w:val="28"/>
        </w:rPr>
      </w:pPr>
    </w:p>
    <w:bookmarkEnd w:id="12"/>
    <w:p w14:paraId="62FEA8FF" w14:textId="5F2F8726" w:rsidR="00B756CF" w:rsidRPr="000056D3" w:rsidRDefault="009375D4" w:rsidP="00EB063C">
      <w:pPr>
        <w:pStyle w:val="1"/>
        <w:tabs>
          <w:tab w:val="left" w:pos="3872"/>
        </w:tabs>
        <w:kinsoku w:val="0"/>
        <w:overflowPunct w:val="0"/>
        <w:spacing w:before="240" w:after="240"/>
        <w:ind w:left="0" w:firstLine="0"/>
        <w:jc w:val="center"/>
      </w:pPr>
      <w:r w:rsidRPr="000E5A1E">
        <w:lastRenderedPageBreak/>
        <w:t>7</w:t>
      </w:r>
      <w:r w:rsidR="00E20DB6" w:rsidRPr="000E5A1E">
        <w:t xml:space="preserve">. </w:t>
      </w:r>
      <w:r w:rsidR="00B756CF" w:rsidRPr="000E5A1E">
        <w:t xml:space="preserve">ДОДАТКИ </w:t>
      </w:r>
    </w:p>
    <w:p w14:paraId="5EA639BE" w14:textId="77777777" w:rsidR="008F0FCA" w:rsidRPr="000056D3" w:rsidRDefault="009375D4" w:rsidP="005C32B7">
      <w:pPr>
        <w:pStyle w:val="a3"/>
        <w:kinsoku w:val="0"/>
        <w:overflowPunct w:val="0"/>
        <w:ind w:left="0" w:firstLine="567"/>
        <w:jc w:val="left"/>
      </w:pPr>
      <w:r w:rsidRPr="000056D3">
        <w:t>7</w:t>
      </w:r>
      <w:r w:rsidR="00B756CF" w:rsidRPr="000056D3">
        <w:t>.1.</w:t>
      </w:r>
      <w:r w:rsidR="0037366E" w:rsidRPr="000056D3">
        <w:t> </w:t>
      </w:r>
      <w:r w:rsidR="00B756CF" w:rsidRPr="000056D3">
        <w:t>Невід’ємн</w:t>
      </w:r>
      <w:r w:rsidR="009E7713" w:rsidRPr="000056D3">
        <w:t>ою</w:t>
      </w:r>
      <w:r w:rsidR="00B756CF" w:rsidRPr="000056D3">
        <w:t xml:space="preserve"> частин</w:t>
      </w:r>
      <w:r w:rsidR="009E7713" w:rsidRPr="000056D3">
        <w:t>ою</w:t>
      </w:r>
      <w:r w:rsidR="00B756CF" w:rsidRPr="000056D3">
        <w:t xml:space="preserve"> </w:t>
      </w:r>
      <w:r w:rsidRPr="000056D3">
        <w:t xml:space="preserve">цієї </w:t>
      </w:r>
      <w:r w:rsidR="00B756CF" w:rsidRPr="000056D3">
        <w:t>Угоди є:</w:t>
      </w:r>
    </w:p>
    <w:p w14:paraId="1B075B75" w14:textId="77777777" w:rsidR="00394921" w:rsidRDefault="00394921" w:rsidP="007D6BE9">
      <w:pPr>
        <w:pStyle w:val="a3"/>
        <w:kinsoku w:val="0"/>
        <w:overflowPunct w:val="0"/>
        <w:ind w:left="0" w:right="142"/>
      </w:pPr>
    </w:p>
    <w:p w14:paraId="5BAE02EE" w14:textId="738045EC" w:rsidR="00636329" w:rsidRPr="000E5A1E" w:rsidRDefault="00841C8C" w:rsidP="007D6BE9">
      <w:pPr>
        <w:pStyle w:val="a3"/>
        <w:kinsoku w:val="0"/>
        <w:overflowPunct w:val="0"/>
        <w:ind w:left="0" w:right="142"/>
      </w:pPr>
      <w:r w:rsidRPr="000E5A1E">
        <w:t xml:space="preserve">додаток </w:t>
      </w:r>
      <w:r w:rsidR="00E9114D" w:rsidRPr="000E5A1E">
        <w:t>1 – "Перелік інформації, яку Держстат надає ___________</w:t>
      </w:r>
      <w:r w:rsidR="00636329" w:rsidRPr="000E5A1E">
        <w:t>___________</w:t>
      </w:r>
    </w:p>
    <w:p w14:paraId="2A021893" w14:textId="48A1140F" w:rsidR="00E9114D" w:rsidRPr="000E5A1E" w:rsidRDefault="00636329" w:rsidP="007D6BE9">
      <w:pPr>
        <w:pStyle w:val="a3"/>
        <w:kinsoku w:val="0"/>
        <w:overflowPunct w:val="0"/>
        <w:ind w:left="0" w:right="142"/>
      </w:pPr>
      <w:r w:rsidRPr="000E5A1E"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0E5A1E">
        <w:rPr>
          <w:rFonts w:eastAsia="Times New Roman"/>
          <w:spacing w:val="-6"/>
          <w:sz w:val="18"/>
          <w:szCs w:val="18"/>
        </w:rPr>
        <w:t>(</w:t>
      </w:r>
      <w:r w:rsidR="00454444" w:rsidRPr="000E5A1E">
        <w:rPr>
          <w:rFonts w:eastAsia="Times New Roman"/>
          <w:spacing w:val="-6"/>
          <w:sz w:val="18"/>
          <w:szCs w:val="18"/>
        </w:rPr>
        <w:t xml:space="preserve">найменування </w:t>
      </w:r>
      <w:r w:rsidR="004E44B3" w:rsidRPr="000E5A1E">
        <w:rPr>
          <w:rFonts w:eastAsia="Times New Roman"/>
          <w:spacing w:val="-6"/>
          <w:sz w:val="18"/>
          <w:szCs w:val="18"/>
        </w:rPr>
        <w:t>органу державної влади</w:t>
      </w:r>
      <w:r w:rsidRPr="000E5A1E">
        <w:rPr>
          <w:rFonts w:eastAsia="Times New Roman"/>
          <w:spacing w:val="-6"/>
          <w:sz w:val="18"/>
          <w:szCs w:val="18"/>
        </w:rPr>
        <w:t>, органу</w:t>
      </w:r>
      <w:r w:rsidRPr="000E5A1E">
        <w:rPr>
          <w:rFonts w:eastAsia="Times New Roman"/>
          <w:sz w:val="18"/>
          <w:szCs w:val="18"/>
        </w:rPr>
        <w:t xml:space="preserve"> </w:t>
      </w:r>
      <w:r w:rsidRPr="000E5A1E">
        <w:t>____________________________</w:t>
      </w:r>
      <w:r w:rsidR="00E863EA" w:rsidRPr="000E5A1E">
        <w:t>___</w:t>
      </w:r>
      <w:r w:rsidR="00E9114D" w:rsidRPr="000E5A1E">
        <w:t>"</w:t>
      </w:r>
      <w:r w:rsidR="000E5A1E" w:rsidRPr="000E5A1E">
        <w:t>;</w:t>
      </w:r>
    </w:p>
    <w:p w14:paraId="57FE3F37" w14:textId="4FCBF62C" w:rsidR="00E863EA" w:rsidRPr="000E5A1E" w:rsidRDefault="00E863EA" w:rsidP="007D6BE9">
      <w:pPr>
        <w:pStyle w:val="a3"/>
        <w:kinsoku w:val="0"/>
        <w:overflowPunct w:val="0"/>
        <w:ind w:left="0" w:right="142"/>
      </w:pPr>
      <w:r w:rsidRPr="000E5A1E">
        <w:rPr>
          <w:rFonts w:eastAsia="Times New Roman"/>
          <w:sz w:val="18"/>
          <w:szCs w:val="18"/>
        </w:rPr>
        <w:t>місцевого самоврядування або іншої юридичної особи)</w:t>
      </w:r>
    </w:p>
    <w:p w14:paraId="2CE3D350" w14:textId="6208B6DB" w:rsidR="00636329" w:rsidRPr="000E5A1E" w:rsidRDefault="00841C8C" w:rsidP="00E863EA">
      <w:pPr>
        <w:pStyle w:val="a3"/>
        <w:kinsoku w:val="0"/>
        <w:overflowPunct w:val="0"/>
        <w:ind w:left="0" w:right="142"/>
      </w:pPr>
      <w:r w:rsidRPr="000E5A1E">
        <w:t xml:space="preserve">додаток </w:t>
      </w:r>
      <w:r w:rsidR="00E9114D" w:rsidRPr="000E5A1E">
        <w:t>2</w:t>
      </w:r>
      <w:r w:rsidR="00FA3472" w:rsidRPr="000E5A1E">
        <w:t xml:space="preserve"> – "Перелік інформації, яку _____________</w:t>
      </w:r>
      <w:r w:rsidR="00636329" w:rsidRPr="000E5A1E">
        <w:t>_____________________</w:t>
      </w:r>
      <w:r w:rsidR="004E44B3" w:rsidRPr="000E5A1E">
        <w:t>__</w:t>
      </w:r>
      <w:r w:rsidR="000E5A1E" w:rsidRPr="000E5A1E">
        <w:t xml:space="preserve"> </w:t>
      </w:r>
      <w:r w:rsidR="00FA3472" w:rsidRPr="000E5A1E">
        <w:t xml:space="preserve"> </w:t>
      </w:r>
    </w:p>
    <w:p w14:paraId="22CEC29D" w14:textId="4AA2B5C9" w:rsidR="000E5A1E" w:rsidRPr="000E5A1E" w:rsidRDefault="00E863EA" w:rsidP="000E5A1E">
      <w:pPr>
        <w:pStyle w:val="a3"/>
        <w:kinsoku w:val="0"/>
        <w:overflowPunct w:val="0"/>
        <w:ind w:left="0" w:right="142"/>
        <w:rPr>
          <w:rFonts w:eastAsia="Times New Roman"/>
          <w:spacing w:val="-6"/>
          <w:sz w:val="18"/>
          <w:szCs w:val="18"/>
        </w:rPr>
      </w:pPr>
      <w:r w:rsidRPr="000E5A1E">
        <w:rPr>
          <w:sz w:val="18"/>
          <w:szCs w:val="18"/>
        </w:rPr>
        <w:t xml:space="preserve">                               </w:t>
      </w:r>
      <w:r w:rsidR="000E5A1E" w:rsidRPr="000E5A1E">
        <w:rPr>
          <w:sz w:val="18"/>
          <w:szCs w:val="18"/>
        </w:rPr>
        <w:t xml:space="preserve">             </w:t>
      </w:r>
      <w:r w:rsidRPr="000E5A1E">
        <w:rPr>
          <w:sz w:val="18"/>
          <w:szCs w:val="18"/>
        </w:rPr>
        <w:t xml:space="preserve">                                  </w:t>
      </w:r>
      <w:r w:rsidR="000E5A1E" w:rsidRPr="000E5A1E">
        <w:rPr>
          <w:sz w:val="18"/>
          <w:szCs w:val="18"/>
        </w:rPr>
        <w:t xml:space="preserve">     </w:t>
      </w:r>
      <w:r w:rsidRPr="000E5A1E">
        <w:rPr>
          <w:sz w:val="18"/>
          <w:szCs w:val="18"/>
        </w:rPr>
        <w:t xml:space="preserve">   </w:t>
      </w:r>
      <w:r w:rsidR="000E5A1E" w:rsidRPr="000E5A1E">
        <w:rPr>
          <w:sz w:val="18"/>
          <w:szCs w:val="18"/>
        </w:rPr>
        <w:t xml:space="preserve">    </w:t>
      </w:r>
      <w:r w:rsidRPr="000E5A1E">
        <w:rPr>
          <w:sz w:val="18"/>
          <w:szCs w:val="18"/>
        </w:rPr>
        <w:t xml:space="preserve">   (</w:t>
      </w:r>
      <w:r w:rsidR="00454444" w:rsidRPr="000E5A1E">
        <w:rPr>
          <w:rFonts w:eastAsia="Times New Roman"/>
          <w:spacing w:val="-6"/>
          <w:sz w:val="18"/>
          <w:szCs w:val="18"/>
        </w:rPr>
        <w:t xml:space="preserve">найменування </w:t>
      </w:r>
      <w:r w:rsidR="004E44B3" w:rsidRPr="000E5A1E">
        <w:rPr>
          <w:rFonts w:eastAsia="Times New Roman"/>
          <w:spacing w:val="-6"/>
          <w:sz w:val="18"/>
          <w:szCs w:val="18"/>
        </w:rPr>
        <w:t>органу державної влади</w:t>
      </w:r>
      <w:r w:rsidRPr="000E5A1E">
        <w:rPr>
          <w:rFonts w:eastAsia="Times New Roman"/>
          <w:spacing w:val="-6"/>
          <w:sz w:val="18"/>
          <w:szCs w:val="18"/>
        </w:rPr>
        <w:t>, органу місцевого самоврядування</w:t>
      </w:r>
      <w:r w:rsidR="000E5A1E" w:rsidRPr="000E5A1E">
        <w:rPr>
          <w:rFonts w:eastAsia="Times New Roman"/>
          <w:spacing w:val="-6"/>
          <w:sz w:val="18"/>
          <w:szCs w:val="18"/>
        </w:rPr>
        <w:t xml:space="preserve"> </w:t>
      </w:r>
    </w:p>
    <w:p w14:paraId="144C8821" w14:textId="24AD2E1D" w:rsidR="00E863EA" w:rsidRPr="000E5A1E" w:rsidRDefault="00E863EA" w:rsidP="000E5A1E">
      <w:pPr>
        <w:pStyle w:val="a3"/>
        <w:kinsoku w:val="0"/>
        <w:overflowPunct w:val="0"/>
        <w:ind w:left="0" w:right="142"/>
      </w:pPr>
      <w:r w:rsidRPr="000E5A1E">
        <w:t>________________ надає Держстату".</w:t>
      </w:r>
    </w:p>
    <w:p w14:paraId="1B196B17" w14:textId="77777777" w:rsidR="00E863EA" w:rsidRPr="000E5A1E" w:rsidRDefault="00E863EA" w:rsidP="00E863EA">
      <w:pPr>
        <w:shd w:val="clear" w:color="auto" w:fill="FFFFFF"/>
        <w:tabs>
          <w:tab w:val="left" w:pos="1238"/>
        </w:tabs>
        <w:jc w:val="both"/>
        <w:rPr>
          <w:rFonts w:eastAsia="Times New Roman"/>
          <w:sz w:val="18"/>
          <w:szCs w:val="18"/>
        </w:rPr>
      </w:pPr>
      <w:r w:rsidRPr="000E5A1E">
        <w:rPr>
          <w:rFonts w:eastAsia="Times New Roman"/>
          <w:sz w:val="18"/>
          <w:szCs w:val="18"/>
        </w:rPr>
        <w:t>або іншої юридичної особи)</w:t>
      </w:r>
    </w:p>
    <w:p w14:paraId="6267AF0F" w14:textId="17B0AC4F" w:rsidR="0068662C" w:rsidRDefault="0068662C" w:rsidP="0068662C"/>
    <w:p w14:paraId="6FCF03ED" w14:textId="12311C79" w:rsidR="00394921" w:rsidRDefault="00394921" w:rsidP="0068662C"/>
    <w:p w14:paraId="011E173E" w14:textId="77777777" w:rsidR="00394921" w:rsidRPr="000E5A1E" w:rsidRDefault="00394921" w:rsidP="0068662C"/>
    <w:p w14:paraId="74FCE821" w14:textId="2E662DF5" w:rsidR="00B756CF" w:rsidRPr="000E5A1E" w:rsidRDefault="009375D4" w:rsidP="00EB063C">
      <w:pPr>
        <w:pStyle w:val="1"/>
        <w:kinsoku w:val="0"/>
        <w:overflowPunct w:val="0"/>
        <w:ind w:left="0" w:firstLine="0"/>
        <w:jc w:val="center"/>
      </w:pPr>
      <w:r w:rsidRPr="000E5A1E">
        <w:t>8</w:t>
      </w:r>
      <w:r w:rsidR="00E20DB6" w:rsidRPr="000E5A1E">
        <w:t xml:space="preserve">. </w:t>
      </w:r>
      <w:r w:rsidR="00841C8C" w:rsidRPr="000E5A1E">
        <w:t>РЕКВІЗИТИ СТОРІН</w:t>
      </w:r>
    </w:p>
    <w:p w14:paraId="1443FECF" w14:textId="0F931AA0" w:rsidR="00E863EA" w:rsidRPr="000E5A1E" w:rsidRDefault="00E863EA" w:rsidP="00E863EA"/>
    <w:tbl>
      <w:tblPr>
        <w:tblW w:w="9535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9"/>
        <w:gridCol w:w="4536"/>
      </w:tblGrid>
      <w:tr w:rsidR="00E863EA" w:rsidRPr="000056D3" w14:paraId="3A950F35" w14:textId="77777777" w:rsidTr="00E863EA">
        <w:trPr>
          <w:trHeight w:val="3818"/>
        </w:trPr>
        <w:tc>
          <w:tcPr>
            <w:tcW w:w="4999" w:type="dxa"/>
          </w:tcPr>
          <w:p w14:paraId="7427DE2C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38"/>
              <w:rPr>
                <w:bCs/>
                <w:sz w:val="28"/>
                <w:szCs w:val="28"/>
              </w:rPr>
            </w:pPr>
            <w:r w:rsidRPr="000E5A1E">
              <w:rPr>
                <w:bCs/>
                <w:sz w:val="28"/>
                <w:szCs w:val="28"/>
              </w:rPr>
              <w:t>Державна служба статистики України</w:t>
            </w:r>
          </w:p>
          <w:p w14:paraId="38833233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0" w:right="1579"/>
              <w:rPr>
                <w:sz w:val="28"/>
                <w:szCs w:val="28"/>
              </w:rPr>
            </w:pPr>
          </w:p>
          <w:p w14:paraId="1C299DE1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40" w:right="1579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>вул. Шота Руставелі, 3,                      м. Київ, 01601</w:t>
            </w:r>
          </w:p>
          <w:p w14:paraId="039A81EE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40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>телефон: (044) 287 24 22</w:t>
            </w:r>
          </w:p>
          <w:p w14:paraId="59773BFC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40" w:right="1967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>факс</w:t>
            </w:r>
            <w:r w:rsidRPr="000E5A1E">
              <w:rPr>
                <w:sz w:val="28"/>
                <w:szCs w:val="28"/>
                <w:lang w:val="ru-RU"/>
              </w:rPr>
              <w:t>:</w:t>
            </w:r>
            <w:r w:rsidRPr="000E5A1E">
              <w:rPr>
                <w:sz w:val="28"/>
                <w:szCs w:val="28"/>
              </w:rPr>
              <w:t xml:space="preserve"> (044) 235 37 39</w:t>
            </w:r>
          </w:p>
          <w:p w14:paraId="4E45190C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38" w:right="1967"/>
              <w:rPr>
                <w:sz w:val="28"/>
                <w:szCs w:val="28"/>
              </w:rPr>
            </w:pPr>
          </w:p>
          <w:p w14:paraId="4BDECDC8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38" w:right="1967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>Голова Держстату</w:t>
            </w:r>
          </w:p>
          <w:p w14:paraId="3D894520" w14:textId="41B0CF27" w:rsidR="00E863EA" w:rsidRDefault="00E863EA" w:rsidP="00A245E8">
            <w:pPr>
              <w:pStyle w:val="TableParagraph"/>
              <w:kinsoku w:val="0"/>
              <w:overflowPunct w:val="0"/>
              <w:ind w:left="0" w:right="1967"/>
              <w:rPr>
                <w:sz w:val="28"/>
                <w:szCs w:val="28"/>
              </w:rPr>
            </w:pPr>
          </w:p>
          <w:p w14:paraId="3707E1C9" w14:textId="77777777" w:rsidR="00C754B2" w:rsidRPr="000E5A1E" w:rsidRDefault="00C754B2" w:rsidP="00A245E8">
            <w:pPr>
              <w:pStyle w:val="TableParagraph"/>
              <w:kinsoku w:val="0"/>
              <w:overflowPunct w:val="0"/>
              <w:ind w:left="0" w:right="1967"/>
              <w:rPr>
                <w:sz w:val="28"/>
                <w:szCs w:val="28"/>
              </w:rPr>
            </w:pPr>
          </w:p>
          <w:p w14:paraId="562DC3CD" w14:textId="77777777" w:rsidR="00E863EA" w:rsidRPr="000E5A1E" w:rsidRDefault="00E863EA" w:rsidP="00A245E8">
            <w:pPr>
              <w:pStyle w:val="TableParagraph"/>
              <w:tabs>
                <w:tab w:val="left" w:pos="2779"/>
              </w:tabs>
              <w:kinsoku w:val="0"/>
              <w:overflowPunct w:val="0"/>
              <w:ind w:left="38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 xml:space="preserve">_________ __________________ </w:t>
            </w:r>
          </w:p>
          <w:p w14:paraId="34BD6DE2" w14:textId="20FDCD5F" w:rsidR="00E863EA" w:rsidRPr="000E5A1E" w:rsidRDefault="00E863EA" w:rsidP="00A245E8">
            <w:pPr>
              <w:pStyle w:val="TableParagraph"/>
              <w:kinsoku w:val="0"/>
              <w:overflowPunct w:val="0"/>
              <w:ind w:left="200"/>
              <w:rPr>
                <w:sz w:val="18"/>
                <w:szCs w:val="18"/>
              </w:rPr>
            </w:pPr>
            <w:r w:rsidRPr="000E5A1E">
              <w:rPr>
                <w:sz w:val="18"/>
                <w:szCs w:val="18"/>
              </w:rPr>
              <w:t xml:space="preserve">   </w:t>
            </w:r>
            <w:r w:rsidR="000F0E39" w:rsidRPr="000E5A1E">
              <w:rPr>
                <w:sz w:val="18"/>
                <w:szCs w:val="18"/>
              </w:rPr>
              <w:t xml:space="preserve"> </w:t>
            </w:r>
            <w:r w:rsidRPr="000E5A1E">
              <w:rPr>
                <w:sz w:val="18"/>
                <w:szCs w:val="18"/>
              </w:rPr>
              <w:t>(</w:t>
            </w:r>
            <w:r w:rsidR="009304A4" w:rsidRPr="000E5A1E">
              <w:rPr>
                <w:sz w:val="18"/>
                <w:szCs w:val="18"/>
              </w:rPr>
              <w:t>П</w:t>
            </w:r>
            <w:r w:rsidRPr="000E5A1E">
              <w:rPr>
                <w:sz w:val="18"/>
                <w:szCs w:val="18"/>
              </w:rPr>
              <w:t xml:space="preserve">ідпис)           </w:t>
            </w:r>
            <w:r w:rsidR="000F0E39" w:rsidRPr="000E5A1E">
              <w:rPr>
                <w:sz w:val="18"/>
                <w:szCs w:val="18"/>
              </w:rPr>
              <w:t xml:space="preserve"> </w:t>
            </w:r>
            <w:r w:rsidRPr="000E5A1E">
              <w:rPr>
                <w:sz w:val="18"/>
                <w:szCs w:val="18"/>
              </w:rPr>
              <w:t xml:space="preserve"> (Власне ім’я ПРІЗВИЩЕ)</w:t>
            </w:r>
          </w:p>
          <w:p w14:paraId="622D4BD8" w14:textId="77777777" w:rsidR="00E863EA" w:rsidRPr="000E5A1E" w:rsidRDefault="00E863EA" w:rsidP="000F0E39">
            <w:pPr>
              <w:pStyle w:val="TableParagraph"/>
              <w:kinsoku w:val="0"/>
              <w:overflowPunct w:val="0"/>
              <w:ind w:left="200" w:hanging="161"/>
              <w:rPr>
                <w:sz w:val="28"/>
                <w:szCs w:val="28"/>
              </w:rPr>
            </w:pPr>
            <w:r w:rsidRPr="000E5A1E">
              <w:rPr>
                <w:sz w:val="18"/>
                <w:szCs w:val="18"/>
              </w:rPr>
              <w:t>М.П.</w:t>
            </w:r>
          </w:p>
        </w:tc>
        <w:tc>
          <w:tcPr>
            <w:tcW w:w="4536" w:type="dxa"/>
          </w:tcPr>
          <w:p w14:paraId="3807D5DC" w14:textId="615427CC" w:rsidR="00C754B2" w:rsidRPr="00C754B2" w:rsidRDefault="00C754B2" w:rsidP="00A245E8">
            <w:pPr>
              <w:pStyle w:val="TableParagraph"/>
              <w:kinsoku w:val="0"/>
              <w:overflowPunct w:val="0"/>
              <w:ind w:left="147"/>
              <w:rPr>
                <w:sz w:val="28"/>
                <w:szCs w:val="28"/>
              </w:rPr>
            </w:pPr>
            <w:r w:rsidRPr="00C754B2">
              <w:rPr>
                <w:sz w:val="28"/>
                <w:szCs w:val="28"/>
              </w:rPr>
              <w:t>______________________________</w:t>
            </w:r>
          </w:p>
          <w:p w14:paraId="7EC38803" w14:textId="21DB6602" w:rsidR="00E863EA" w:rsidRPr="00C754B2" w:rsidRDefault="00E863EA" w:rsidP="00A245E8">
            <w:pPr>
              <w:pStyle w:val="TableParagraph"/>
              <w:kinsoku w:val="0"/>
              <w:overflowPunct w:val="0"/>
              <w:ind w:left="147"/>
              <w:rPr>
                <w:sz w:val="18"/>
                <w:szCs w:val="18"/>
              </w:rPr>
            </w:pPr>
            <w:r w:rsidRPr="00C754B2">
              <w:rPr>
                <w:sz w:val="18"/>
                <w:szCs w:val="18"/>
              </w:rPr>
              <w:t>(</w:t>
            </w:r>
            <w:r w:rsidR="009304A4" w:rsidRPr="00C754B2">
              <w:rPr>
                <w:sz w:val="18"/>
                <w:szCs w:val="18"/>
              </w:rPr>
              <w:t xml:space="preserve">найменування </w:t>
            </w:r>
            <w:r w:rsidR="004E44B3" w:rsidRPr="00C754B2">
              <w:rPr>
                <w:sz w:val="18"/>
                <w:szCs w:val="18"/>
              </w:rPr>
              <w:t>органу державної влади</w:t>
            </w:r>
            <w:r w:rsidRPr="00C754B2">
              <w:rPr>
                <w:sz w:val="18"/>
                <w:szCs w:val="18"/>
              </w:rPr>
              <w:t>, органу місцевого самоврядування або іншої юридичної особи)</w:t>
            </w:r>
          </w:p>
          <w:p w14:paraId="2E45E688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8" w:right="3634"/>
              <w:rPr>
                <w:sz w:val="28"/>
                <w:szCs w:val="28"/>
              </w:rPr>
            </w:pPr>
          </w:p>
          <w:p w14:paraId="4AA9CA98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150" w:right="3634"/>
              <w:rPr>
                <w:sz w:val="28"/>
                <w:szCs w:val="28"/>
              </w:rPr>
            </w:pPr>
          </w:p>
          <w:p w14:paraId="70AB845E" w14:textId="1EFF0F98" w:rsidR="00E863EA" w:rsidRDefault="00E863EA" w:rsidP="00A245E8">
            <w:pPr>
              <w:pStyle w:val="TableParagraph"/>
              <w:kinsoku w:val="0"/>
              <w:overflowPunct w:val="0"/>
              <w:ind w:left="0" w:right="3637"/>
              <w:rPr>
                <w:sz w:val="28"/>
                <w:szCs w:val="28"/>
              </w:rPr>
            </w:pPr>
          </w:p>
          <w:p w14:paraId="3A0600A7" w14:textId="77777777" w:rsidR="00D71642" w:rsidRPr="000E5A1E" w:rsidRDefault="00D71642" w:rsidP="00A245E8">
            <w:pPr>
              <w:pStyle w:val="TableParagraph"/>
              <w:kinsoku w:val="0"/>
              <w:overflowPunct w:val="0"/>
              <w:ind w:left="0" w:right="3637"/>
              <w:rPr>
                <w:sz w:val="28"/>
                <w:szCs w:val="28"/>
              </w:rPr>
            </w:pPr>
          </w:p>
          <w:p w14:paraId="7F02058D" w14:textId="2F2ADB9C" w:rsidR="00E863EA" w:rsidRDefault="00E863EA" w:rsidP="00A245E8">
            <w:pPr>
              <w:pStyle w:val="TableParagraph"/>
              <w:kinsoku w:val="0"/>
              <w:overflowPunct w:val="0"/>
              <w:ind w:left="0" w:right="3637"/>
              <w:rPr>
                <w:sz w:val="28"/>
                <w:szCs w:val="28"/>
              </w:rPr>
            </w:pPr>
          </w:p>
          <w:p w14:paraId="1A37B9B4" w14:textId="339F2EAF" w:rsidR="00C754B2" w:rsidRPr="000E5A1E" w:rsidRDefault="00C754B2" w:rsidP="00C754B2">
            <w:pPr>
              <w:pStyle w:val="TableParagraph"/>
              <w:kinsoku w:val="0"/>
              <w:overflowPunct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0B9BF8B9" w14:textId="5835C0EB" w:rsidR="00E863EA" w:rsidRPr="00C754B2" w:rsidRDefault="00E863EA" w:rsidP="00A245E8">
            <w:pPr>
              <w:pStyle w:val="TableParagraph"/>
              <w:kinsoku w:val="0"/>
              <w:overflowPunct w:val="0"/>
              <w:ind w:left="150"/>
              <w:rPr>
                <w:sz w:val="18"/>
                <w:szCs w:val="18"/>
              </w:rPr>
            </w:pPr>
            <w:r w:rsidRPr="00C754B2">
              <w:rPr>
                <w:sz w:val="18"/>
                <w:szCs w:val="18"/>
              </w:rPr>
              <w:t xml:space="preserve">(посада керівника </w:t>
            </w:r>
            <w:r w:rsidR="004E44B3" w:rsidRPr="00C754B2">
              <w:rPr>
                <w:sz w:val="18"/>
                <w:szCs w:val="18"/>
              </w:rPr>
              <w:t>органу державної влади</w:t>
            </w:r>
            <w:r w:rsidRPr="00C754B2">
              <w:rPr>
                <w:sz w:val="18"/>
                <w:szCs w:val="18"/>
              </w:rPr>
              <w:t>, органу місцевого самоврядування або іншої юридичної особи)</w:t>
            </w:r>
          </w:p>
          <w:p w14:paraId="79A1867A" w14:textId="77777777" w:rsidR="00E863EA" w:rsidRPr="000E5A1E" w:rsidRDefault="00E863EA" w:rsidP="00A245E8">
            <w:pPr>
              <w:pStyle w:val="TableParagraph"/>
              <w:kinsoku w:val="0"/>
              <w:overflowPunct w:val="0"/>
              <w:ind w:left="150"/>
              <w:rPr>
                <w:sz w:val="20"/>
                <w:szCs w:val="20"/>
              </w:rPr>
            </w:pPr>
          </w:p>
          <w:p w14:paraId="44B0FC24" w14:textId="77777777" w:rsidR="00E863EA" w:rsidRPr="000E5A1E" w:rsidRDefault="00E863EA" w:rsidP="000056D3">
            <w:pPr>
              <w:pStyle w:val="TableParagraph"/>
              <w:tabs>
                <w:tab w:val="left" w:pos="2418"/>
              </w:tabs>
              <w:kinsoku w:val="0"/>
              <w:overflowPunct w:val="0"/>
              <w:spacing w:after="60"/>
              <w:ind w:left="396" w:hanging="249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 xml:space="preserve"> __________ _________________ </w:t>
            </w:r>
          </w:p>
          <w:p w14:paraId="54C5DACD" w14:textId="32787104" w:rsidR="00E863EA" w:rsidRPr="000E5A1E" w:rsidRDefault="00E863EA" w:rsidP="00A245E8">
            <w:pPr>
              <w:pStyle w:val="TableParagraph"/>
              <w:kinsoku w:val="0"/>
              <w:overflowPunct w:val="0"/>
              <w:ind w:hanging="251"/>
              <w:rPr>
                <w:sz w:val="18"/>
                <w:szCs w:val="18"/>
              </w:rPr>
            </w:pPr>
            <w:r w:rsidRPr="000E5A1E">
              <w:rPr>
                <w:sz w:val="20"/>
                <w:szCs w:val="20"/>
              </w:rPr>
              <w:t xml:space="preserve"> </w:t>
            </w:r>
            <w:r w:rsidR="000F0E39" w:rsidRPr="000E5A1E">
              <w:rPr>
                <w:sz w:val="20"/>
                <w:szCs w:val="20"/>
              </w:rPr>
              <w:t xml:space="preserve">     </w:t>
            </w:r>
            <w:r w:rsidRPr="000E5A1E">
              <w:rPr>
                <w:sz w:val="20"/>
                <w:szCs w:val="20"/>
              </w:rPr>
              <w:t xml:space="preserve">   </w:t>
            </w:r>
            <w:r w:rsidRPr="000E5A1E">
              <w:rPr>
                <w:sz w:val="18"/>
                <w:szCs w:val="18"/>
              </w:rPr>
              <w:t>(</w:t>
            </w:r>
            <w:r w:rsidR="009304A4" w:rsidRPr="000E5A1E">
              <w:rPr>
                <w:sz w:val="18"/>
                <w:szCs w:val="18"/>
              </w:rPr>
              <w:t>П</w:t>
            </w:r>
            <w:r w:rsidRPr="000E5A1E">
              <w:rPr>
                <w:sz w:val="18"/>
                <w:szCs w:val="18"/>
              </w:rPr>
              <w:t xml:space="preserve">ідпис)              </w:t>
            </w:r>
            <w:r w:rsidR="000F0E39" w:rsidRPr="000E5A1E">
              <w:rPr>
                <w:sz w:val="18"/>
                <w:szCs w:val="18"/>
              </w:rPr>
              <w:t xml:space="preserve"> </w:t>
            </w:r>
            <w:r w:rsidRPr="000E5A1E">
              <w:rPr>
                <w:sz w:val="18"/>
                <w:szCs w:val="18"/>
              </w:rPr>
              <w:t>(Власне ім’я ПРІЗВИЩЕ)</w:t>
            </w:r>
          </w:p>
          <w:p w14:paraId="4567CFA0" w14:textId="176CDB0E" w:rsidR="00E863EA" w:rsidRPr="000056D3" w:rsidRDefault="00E863EA" w:rsidP="000F0E39">
            <w:pPr>
              <w:pStyle w:val="TableParagraph"/>
              <w:kinsoku w:val="0"/>
              <w:overflowPunct w:val="0"/>
              <w:ind w:hanging="265"/>
              <w:rPr>
                <w:sz w:val="28"/>
                <w:szCs w:val="28"/>
              </w:rPr>
            </w:pPr>
            <w:r w:rsidRPr="000E5A1E">
              <w:rPr>
                <w:sz w:val="18"/>
                <w:szCs w:val="18"/>
              </w:rPr>
              <w:t>М.П.</w:t>
            </w:r>
            <w:r w:rsidR="00841C8C" w:rsidRPr="000E5A1E">
              <w:rPr>
                <w:sz w:val="18"/>
                <w:szCs w:val="18"/>
              </w:rPr>
              <w:t>(за наявності)</w:t>
            </w:r>
          </w:p>
        </w:tc>
      </w:tr>
    </w:tbl>
    <w:p w14:paraId="19713449" w14:textId="0BE20723" w:rsidR="00E863EA" w:rsidRDefault="00E863EA" w:rsidP="00E863EA"/>
    <w:p w14:paraId="79389012" w14:textId="09FBF1E3" w:rsidR="002E1F68" w:rsidRDefault="002E1F68" w:rsidP="00E863EA"/>
    <w:p w14:paraId="217B41F2" w14:textId="109DA866" w:rsidR="002E1F68" w:rsidRDefault="002E1F68" w:rsidP="00E863EA"/>
    <w:p w14:paraId="0B520F79" w14:textId="1C3F1989" w:rsidR="002E1F68" w:rsidRDefault="002E1F68" w:rsidP="00E863EA"/>
    <w:p w14:paraId="3BC36BBF" w14:textId="53094318" w:rsidR="002E1F68" w:rsidRDefault="002E1F68" w:rsidP="00E863EA"/>
    <w:p w14:paraId="255FDF37" w14:textId="77777777" w:rsidR="002E1F68" w:rsidRDefault="002E1F68" w:rsidP="00E863EA"/>
    <w:p w14:paraId="1FEF4FDD" w14:textId="77777777" w:rsidR="002E1F68" w:rsidRPr="002E1F68" w:rsidRDefault="002E1F68" w:rsidP="002E1F68">
      <w:pPr>
        <w:rPr>
          <w:sz w:val="28"/>
          <w:szCs w:val="28"/>
        </w:rPr>
      </w:pPr>
      <w:r w:rsidRPr="002E1F68">
        <w:rPr>
          <w:sz w:val="28"/>
          <w:szCs w:val="28"/>
        </w:rPr>
        <w:t xml:space="preserve">Директор департаменту </w:t>
      </w:r>
    </w:p>
    <w:p w14:paraId="2CD97E15" w14:textId="77777777" w:rsidR="002E1F68" w:rsidRDefault="002E1F68" w:rsidP="002E1F68">
      <w:pPr>
        <w:rPr>
          <w:sz w:val="28"/>
          <w:szCs w:val="28"/>
        </w:rPr>
      </w:pPr>
      <w:r w:rsidRPr="002E1F68">
        <w:rPr>
          <w:sz w:val="28"/>
          <w:szCs w:val="28"/>
        </w:rPr>
        <w:t xml:space="preserve">координації процесу </w:t>
      </w:r>
    </w:p>
    <w:p w14:paraId="3AD78D9A" w14:textId="459FBDBF" w:rsidR="002E1F68" w:rsidRPr="002E1F68" w:rsidRDefault="002E1F68" w:rsidP="002E1F68">
      <w:pPr>
        <w:rPr>
          <w:sz w:val="28"/>
          <w:szCs w:val="28"/>
        </w:rPr>
      </w:pPr>
      <w:r w:rsidRPr="002E1F68">
        <w:rPr>
          <w:sz w:val="28"/>
          <w:szCs w:val="28"/>
        </w:rPr>
        <w:t>збирання даних</w:t>
      </w:r>
      <w:r w:rsidRPr="002E1F6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1F68">
        <w:rPr>
          <w:sz w:val="28"/>
          <w:szCs w:val="28"/>
        </w:rPr>
        <w:tab/>
      </w:r>
      <w:r w:rsidRPr="002E1F68">
        <w:rPr>
          <w:sz w:val="28"/>
          <w:szCs w:val="28"/>
        </w:rPr>
        <w:tab/>
      </w:r>
      <w:r w:rsidRPr="002E1F68">
        <w:rPr>
          <w:sz w:val="28"/>
          <w:szCs w:val="28"/>
        </w:rPr>
        <w:tab/>
      </w:r>
      <w:r w:rsidRPr="002E1F68">
        <w:rPr>
          <w:sz w:val="28"/>
          <w:szCs w:val="28"/>
        </w:rPr>
        <w:tab/>
      </w:r>
      <w:r w:rsidRPr="002E1F68">
        <w:rPr>
          <w:sz w:val="28"/>
          <w:szCs w:val="28"/>
        </w:rPr>
        <w:tab/>
        <w:t>Ольга ПРАВОСУД</w:t>
      </w:r>
    </w:p>
    <w:p w14:paraId="3432E7B1" w14:textId="77777777" w:rsidR="002E1F68" w:rsidRPr="000056D3" w:rsidRDefault="002E1F68" w:rsidP="00E863EA"/>
    <w:p w14:paraId="4DCB389C" w14:textId="73D9F6E8" w:rsidR="00E863EA" w:rsidRPr="000056D3" w:rsidRDefault="00E863EA" w:rsidP="00E863EA"/>
    <w:p w14:paraId="4C80F8C5" w14:textId="7E0A146B" w:rsidR="008110C5" w:rsidRPr="000056D3" w:rsidRDefault="008110C5" w:rsidP="00B749CB">
      <w:pPr>
        <w:ind w:firstLine="10065"/>
        <w:sectPr w:rsidR="008110C5" w:rsidRPr="000056D3" w:rsidSect="00E863EA">
          <w:headerReference w:type="even" r:id="rId9"/>
          <w:headerReference w:type="default" r:id="rId10"/>
          <w:footerReference w:type="default" r:id="rId11"/>
          <w:pgSz w:w="11910" w:h="16840" w:code="9"/>
          <w:pgMar w:top="964" w:right="567" w:bottom="964" w:left="1701" w:header="0" w:footer="510" w:gutter="0"/>
          <w:pgNumType w:chapStyle="1"/>
          <w:cols w:space="720"/>
          <w:noEndnote/>
          <w:titlePg/>
          <w:docGrid w:linePitch="299"/>
        </w:sectPr>
      </w:pPr>
    </w:p>
    <w:p w14:paraId="0AD47E27" w14:textId="4454A350" w:rsidR="00B749CB" w:rsidRPr="000E5A1E" w:rsidRDefault="00B749CB" w:rsidP="00B749CB">
      <w:pPr>
        <w:ind w:firstLine="10065"/>
        <w:rPr>
          <w:sz w:val="26"/>
          <w:szCs w:val="26"/>
        </w:rPr>
      </w:pPr>
      <w:r w:rsidRPr="000E5A1E">
        <w:rPr>
          <w:sz w:val="26"/>
          <w:szCs w:val="26"/>
        </w:rPr>
        <w:lastRenderedPageBreak/>
        <w:t>Додаток 1</w:t>
      </w:r>
    </w:p>
    <w:p w14:paraId="14F856D1" w14:textId="5C180D23" w:rsidR="00B749CB" w:rsidRPr="000E5A1E" w:rsidRDefault="00B749CB" w:rsidP="000E5A1E">
      <w:pPr>
        <w:ind w:left="10065"/>
        <w:rPr>
          <w:sz w:val="26"/>
          <w:szCs w:val="26"/>
        </w:rPr>
      </w:pPr>
      <w:r w:rsidRPr="000E5A1E">
        <w:rPr>
          <w:sz w:val="26"/>
          <w:szCs w:val="26"/>
        </w:rPr>
        <w:t xml:space="preserve">до </w:t>
      </w:r>
      <w:r w:rsidR="009304A4" w:rsidRPr="000E5A1E">
        <w:rPr>
          <w:sz w:val="26"/>
          <w:szCs w:val="26"/>
        </w:rPr>
        <w:t>Типової у</w:t>
      </w:r>
      <w:r w:rsidRPr="000E5A1E">
        <w:rPr>
          <w:sz w:val="26"/>
          <w:szCs w:val="26"/>
        </w:rPr>
        <w:t xml:space="preserve">годи </w:t>
      </w:r>
      <w:r w:rsidR="009304A4" w:rsidRPr="000E5A1E">
        <w:rPr>
          <w:sz w:val="26"/>
          <w:szCs w:val="26"/>
        </w:rPr>
        <w:t xml:space="preserve">щодо взаємообміну інформаційними ресурсами </w:t>
      </w:r>
    </w:p>
    <w:p w14:paraId="21BCE2F0" w14:textId="7A6E4B5C" w:rsidR="000E5A1E" w:rsidRPr="000E5A1E" w:rsidRDefault="000E5A1E" w:rsidP="000E5A1E">
      <w:pPr>
        <w:ind w:left="10065"/>
        <w:rPr>
          <w:sz w:val="26"/>
          <w:szCs w:val="26"/>
        </w:rPr>
      </w:pPr>
      <w:r w:rsidRPr="000E5A1E">
        <w:rPr>
          <w:sz w:val="26"/>
          <w:szCs w:val="26"/>
        </w:rPr>
        <w:t>(пункт 2.1 розділу 2)</w:t>
      </w:r>
    </w:p>
    <w:p w14:paraId="296059D1" w14:textId="77777777" w:rsidR="00B749CB" w:rsidRPr="000056D3" w:rsidRDefault="00B749CB" w:rsidP="00B749CB"/>
    <w:p w14:paraId="706265F0" w14:textId="3E25C613" w:rsidR="00E9114D" w:rsidRPr="000E5A1E" w:rsidRDefault="00E9114D" w:rsidP="000056D3">
      <w:pPr>
        <w:spacing w:after="60"/>
        <w:jc w:val="center"/>
        <w:rPr>
          <w:b/>
          <w:bCs/>
          <w:sz w:val="28"/>
          <w:szCs w:val="28"/>
        </w:rPr>
      </w:pPr>
      <w:r w:rsidRPr="000E5A1E">
        <w:rPr>
          <w:b/>
          <w:bCs/>
          <w:sz w:val="28"/>
          <w:szCs w:val="28"/>
        </w:rPr>
        <w:t>Перелік інформації, яку Держстат надає ________</w:t>
      </w:r>
      <w:r w:rsidR="003C30AA" w:rsidRPr="000E5A1E">
        <w:rPr>
          <w:b/>
          <w:bCs/>
          <w:sz w:val="28"/>
          <w:szCs w:val="28"/>
        </w:rPr>
        <w:t>_____________________________________</w:t>
      </w:r>
      <w:r w:rsidR="00E863EA" w:rsidRPr="000E5A1E">
        <w:rPr>
          <w:b/>
          <w:bCs/>
          <w:sz w:val="28"/>
          <w:szCs w:val="28"/>
        </w:rPr>
        <w:t>________</w:t>
      </w:r>
    </w:p>
    <w:p w14:paraId="09ED9F2D" w14:textId="345C5E19" w:rsidR="00E9114D" w:rsidRPr="000E5A1E" w:rsidRDefault="003C30AA" w:rsidP="00E9114D">
      <w:pPr>
        <w:jc w:val="center"/>
        <w:rPr>
          <w:bCs/>
          <w:sz w:val="18"/>
          <w:szCs w:val="18"/>
        </w:rPr>
      </w:pPr>
      <w:r w:rsidRPr="000E5A1E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</w:t>
      </w:r>
      <w:r w:rsidRPr="000E5A1E">
        <w:rPr>
          <w:bCs/>
          <w:sz w:val="18"/>
          <w:szCs w:val="18"/>
        </w:rPr>
        <w:t>(</w:t>
      </w:r>
      <w:r w:rsidR="009304A4" w:rsidRPr="000E5A1E">
        <w:rPr>
          <w:bCs/>
          <w:sz w:val="18"/>
          <w:szCs w:val="18"/>
        </w:rPr>
        <w:t xml:space="preserve">найменування </w:t>
      </w:r>
      <w:r w:rsidR="004E44B3" w:rsidRPr="000E5A1E">
        <w:rPr>
          <w:bCs/>
          <w:sz w:val="18"/>
          <w:szCs w:val="18"/>
        </w:rPr>
        <w:t>органу державної влади</w:t>
      </w:r>
      <w:r w:rsidRPr="000E5A1E">
        <w:rPr>
          <w:bCs/>
          <w:sz w:val="18"/>
          <w:szCs w:val="18"/>
        </w:rPr>
        <w:t>, органу місцевого самоврядування або іншої юридичної особи)</w:t>
      </w:r>
    </w:p>
    <w:p w14:paraId="7C0045E7" w14:textId="77777777" w:rsidR="007D12A9" w:rsidRPr="000E5A1E" w:rsidRDefault="007D12A9" w:rsidP="00E9114D">
      <w:pPr>
        <w:jc w:val="center"/>
        <w:rPr>
          <w:bCs/>
          <w:sz w:val="16"/>
          <w:szCs w:val="16"/>
        </w:rPr>
      </w:pPr>
    </w:p>
    <w:tbl>
      <w:tblPr>
        <w:tblW w:w="5151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984"/>
        <w:gridCol w:w="1686"/>
        <w:gridCol w:w="1735"/>
        <w:gridCol w:w="1842"/>
        <w:gridCol w:w="2976"/>
      </w:tblGrid>
      <w:tr w:rsidR="00B64EC5" w:rsidRPr="000E5A1E" w14:paraId="30363E66" w14:textId="77777777" w:rsidTr="00B64EC5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3186B6D7" w14:textId="5692C0CB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 xml:space="preserve">№ </w:t>
            </w:r>
            <w:r w:rsidR="009304A4" w:rsidRPr="000E5A1E">
              <w:rPr>
                <w:sz w:val="24"/>
                <w:szCs w:val="24"/>
              </w:rPr>
              <w:t>з</w:t>
            </w:r>
            <w:r w:rsidRPr="000E5A1E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211CC4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Назва</w:t>
            </w:r>
          </w:p>
        </w:tc>
        <w:tc>
          <w:tcPr>
            <w:tcW w:w="1418" w:type="dxa"/>
            <w:vAlign w:val="center"/>
          </w:tcPr>
          <w:p w14:paraId="495949B1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proofErr w:type="spellStart"/>
            <w:r w:rsidRPr="000E5A1E">
              <w:rPr>
                <w:sz w:val="24"/>
                <w:szCs w:val="24"/>
              </w:rPr>
              <w:t>Періодич-ність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16CF7E0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Розрізи надання</w:t>
            </w:r>
          </w:p>
        </w:tc>
        <w:tc>
          <w:tcPr>
            <w:tcW w:w="1686" w:type="dxa"/>
            <w:vAlign w:val="center"/>
          </w:tcPr>
          <w:p w14:paraId="4C6E076B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Термін надання*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41F72CF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Формат надання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843376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 xml:space="preserve">Назва </w:t>
            </w:r>
            <w:proofErr w:type="spellStart"/>
            <w:r w:rsidRPr="000E5A1E">
              <w:rPr>
                <w:sz w:val="24"/>
                <w:szCs w:val="24"/>
              </w:rPr>
              <w:t>файл</w:t>
            </w:r>
            <w:r w:rsidR="0037366E" w:rsidRPr="000E5A1E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976" w:type="dxa"/>
            <w:vAlign w:val="center"/>
          </w:tcPr>
          <w:p w14:paraId="2BB6FB8D" w14:textId="77777777" w:rsidR="00B64EC5" w:rsidRPr="000E5A1E" w:rsidRDefault="00B64EC5" w:rsidP="00B64EC5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Відповідальний за надання</w:t>
            </w:r>
          </w:p>
          <w:p w14:paraId="25DD2737" w14:textId="77777777" w:rsidR="00B64EC5" w:rsidRPr="000E5A1E" w:rsidRDefault="00B64EC5" w:rsidP="00B64EC5">
            <w:pPr>
              <w:jc w:val="center"/>
              <w:rPr>
                <w:sz w:val="20"/>
                <w:szCs w:val="20"/>
              </w:rPr>
            </w:pPr>
            <w:r w:rsidRPr="000E5A1E">
              <w:rPr>
                <w:sz w:val="20"/>
                <w:szCs w:val="20"/>
              </w:rPr>
              <w:t>(назва самостійного структурного підрозділу</w:t>
            </w:r>
            <w:r w:rsidR="008110C5" w:rsidRPr="000E5A1E">
              <w:rPr>
                <w:sz w:val="20"/>
                <w:szCs w:val="20"/>
              </w:rPr>
              <w:t xml:space="preserve"> апарату Держстату</w:t>
            </w:r>
            <w:r w:rsidRPr="000E5A1E">
              <w:rPr>
                <w:sz w:val="20"/>
                <w:szCs w:val="20"/>
              </w:rPr>
              <w:t>)</w:t>
            </w:r>
          </w:p>
        </w:tc>
      </w:tr>
      <w:tr w:rsidR="00B64EC5" w:rsidRPr="000E5A1E" w14:paraId="6B27852A" w14:textId="77777777" w:rsidTr="00B64EC5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2C04AB98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37A635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3F01DBD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DB1B75F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4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5D49DF0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5</w:t>
            </w:r>
          </w:p>
        </w:tc>
        <w:tc>
          <w:tcPr>
            <w:tcW w:w="1735" w:type="dxa"/>
            <w:vAlign w:val="center"/>
          </w:tcPr>
          <w:p w14:paraId="28BBE5A4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659C2B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25046D" w14:textId="77777777" w:rsidR="00B64EC5" w:rsidRPr="000E5A1E" w:rsidRDefault="00B64EC5" w:rsidP="004C2E40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8</w:t>
            </w:r>
          </w:p>
        </w:tc>
      </w:tr>
    </w:tbl>
    <w:p w14:paraId="541A0225" w14:textId="77777777" w:rsidR="000F0E39" w:rsidRPr="000E5A1E" w:rsidRDefault="000F0E39" w:rsidP="00E9114D">
      <w:pPr>
        <w:rPr>
          <w:b/>
          <w:bCs/>
          <w:sz w:val="18"/>
          <w:szCs w:val="18"/>
        </w:rPr>
      </w:pPr>
    </w:p>
    <w:p w14:paraId="61864917" w14:textId="40F47578" w:rsidR="00E9114D" w:rsidRPr="000E5A1E" w:rsidRDefault="008110C5" w:rsidP="000F0E39">
      <w:pPr>
        <w:ind w:hanging="284"/>
        <w:rPr>
          <w:b/>
          <w:bCs/>
          <w:sz w:val="18"/>
          <w:szCs w:val="18"/>
        </w:rPr>
      </w:pPr>
      <w:r w:rsidRPr="000E5A1E">
        <w:rPr>
          <w:b/>
          <w:bCs/>
          <w:sz w:val="18"/>
          <w:szCs w:val="18"/>
        </w:rPr>
        <w:t>_________</w:t>
      </w:r>
      <w:r w:rsidR="000F0E39" w:rsidRPr="000E5A1E">
        <w:rPr>
          <w:b/>
          <w:bCs/>
          <w:sz w:val="18"/>
          <w:szCs w:val="18"/>
        </w:rPr>
        <w:t>___</w:t>
      </w:r>
    </w:p>
    <w:p w14:paraId="77AEDEAE" w14:textId="7D4B5A07" w:rsidR="00E9114D" w:rsidRPr="000E5A1E" w:rsidRDefault="00E9114D" w:rsidP="000F0E39">
      <w:pPr>
        <w:ind w:left="-284"/>
        <w:rPr>
          <w:bCs/>
          <w:sz w:val="18"/>
          <w:szCs w:val="18"/>
        </w:rPr>
      </w:pPr>
      <w:r w:rsidRPr="000E5A1E">
        <w:rPr>
          <w:bCs/>
          <w:sz w:val="18"/>
          <w:szCs w:val="18"/>
        </w:rPr>
        <w:t xml:space="preserve">* Термін надання інформації може бути змінений з урахуванням положень Закону України </w:t>
      </w:r>
      <w:r w:rsidR="007954DA" w:rsidRPr="000E5A1E">
        <w:rPr>
          <w:sz w:val="18"/>
          <w:szCs w:val="18"/>
        </w:rPr>
        <w:t>"</w:t>
      </w:r>
      <w:r w:rsidRPr="000E5A1E">
        <w:rPr>
          <w:bCs/>
          <w:sz w:val="18"/>
          <w:szCs w:val="18"/>
        </w:rPr>
        <w:t>Про захист інтересів суб’єктів подання звітності та інших документів у період дії воєнного стану або стану війни</w:t>
      </w:r>
      <w:r w:rsidR="007954DA" w:rsidRPr="000E5A1E">
        <w:rPr>
          <w:sz w:val="18"/>
          <w:szCs w:val="18"/>
        </w:rPr>
        <w:t>"</w:t>
      </w:r>
      <w:r w:rsidRPr="000E5A1E">
        <w:rPr>
          <w:bCs/>
          <w:sz w:val="18"/>
          <w:szCs w:val="18"/>
        </w:rPr>
        <w:t xml:space="preserve"> щодо терміну для подання статистичної та фінансової звітності</w:t>
      </w:r>
      <w:r w:rsidR="000F0E39" w:rsidRPr="000E5A1E">
        <w:rPr>
          <w:bCs/>
          <w:sz w:val="18"/>
          <w:szCs w:val="18"/>
        </w:rPr>
        <w:t>.</w:t>
      </w:r>
    </w:p>
    <w:tbl>
      <w:tblPr>
        <w:tblStyle w:val="af2"/>
        <w:tblW w:w="13892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8222"/>
      </w:tblGrid>
      <w:tr w:rsidR="00DD5679" w:rsidRPr="000056D3" w14:paraId="4A8A578C" w14:textId="77777777" w:rsidTr="001E537F">
        <w:trPr>
          <w:trHeight w:val="4163"/>
        </w:trPr>
        <w:tc>
          <w:tcPr>
            <w:tcW w:w="5670" w:type="dxa"/>
          </w:tcPr>
          <w:p w14:paraId="0AA1B106" w14:textId="77777777" w:rsidR="00DD5679" w:rsidRPr="000E5A1E" w:rsidRDefault="00DD5679" w:rsidP="00DD5679">
            <w:pPr>
              <w:pStyle w:val="TableParagraph"/>
              <w:kinsoku w:val="0"/>
              <w:overflowPunct w:val="0"/>
              <w:ind w:left="38"/>
              <w:rPr>
                <w:bCs/>
                <w:sz w:val="28"/>
                <w:szCs w:val="28"/>
                <w:lang w:val="uk-UA"/>
              </w:rPr>
            </w:pPr>
          </w:p>
          <w:p w14:paraId="7810F7BC" w14:textId="77777777" w:rsidR="00DD5679" w:rsidRPr="000E5A1E" w:rsidRDefault="00DD5679" w:rsidP="00DD5679">
            <w:pPr>
              <w:pStyle w:val="TableParagraph"/>
              <w:kinsoku w:val="0"/>
              <w:overflowPunct w:val="0"/>
              <w:ind w:left="38"/>
              <w:rPr>
                <w:bCs/>
                <w:sz w:val="28"/>
                <w:szCs w:val="28"/>
                <w:lang w:val="uk-UA"/>
              </w:rPr>
            </w:pPr>
            <w:r w:rsidRPr="000E5A1E">
              <w:rPr>
                <w:bCs/>
                <w:sz w:val="28"/>
                <w:szCs w:val="28"/>
                <w:lang w:val="uk-UA"/>
              </w:rPr>
              <w:t>Державна служба статистики України</w:t>
            </w:r>
          </w:p>
          <w:p w14:paraId="3DFCEF38" w14:textId="77777777" w:rsidR="00DD5679" w:rsidRPr="000E5A1E" w:rsidRDefault="00DD5679" w:rsidP="00DD5679">
            <w:pPr>
              <w:pStyle w:val="TableParagraph"/>
              <w:kinsoku w:val="0"/>
              <w:overflowPunct w:val="0"/>
              <w:ind w:left="38" w:right="1579"/>
              <w:rPr>
                <w:sz w:val="20"/>
                <w:szCs w:val="20"/>
                <w:lang w:val="uk-UA"/>
              </w:rPr>
            </w:pPr>
          </w:p>
          <w:p w14:paraId="2B71FE01" w14:textId="4F8FB6BB" w:rsidR="00DD5679" w:rsidRPr="000E5A1E" w:rsidRDefault="00DD5679" w:rsidP="00DD5679">
            <w:pPr>
              <w:pStyle w:val="TableParagraph"/>
              <w:kinsoku w:val="0"/>
              <w:overflowPunct w:val="0"/>
              <w:ind w:left="40" w:right="1579"/>
              <w:rPr>
                <w:strike/>
                <w:sz w:val="28"/>
                <w:szCs w:val="28"/>
                <w:lang w:val="uk-UA"/>
              </w:rPr>
            </w:pPr>
          </w:p>
          <w:p w14:paraId="4F2A2ADA" w14:textId="4D9DC225" w:rsidR="00DD5679" w:rsidRPr="000E5A1E" w:rsidRDefault="00DD5679" w:rsidP="00DD5679">
            <w:pPr>
              <w:pStyle w:val="TableParagraph"/>
              <w:kinsoku w:val="0"/>
              <w:overflowPunct w:val="0"/>
              <w:ind w:left="40" w:right="1579"/>
              <w:rPr>
                <w:strike/>
                <w:sz w:val="28"/>
                <w:szCs w:val="28"/>
                <w:lang w:val="uk-UA"/>
              </w:rPr>
            </w:pPr>
          </w:p>
          <w:p w14:paraId="01E6E09C" w14:textId="77777777" w:rsidR="00DD5679" w:rsidRPr="000E5A1E" w:rsidRDefault="00DD5679" w:rsidP="000F0E39">
            <w:pPr>
              <w:pStyle w:val="TableParagraph"/>
              <w:kinsoku w:val="0"/>
              <w:overflowPunct w:val="0"/>
              <w:ind w:left="0" w:right="1967"/>
              <w:rPr>
                <w:sz w:val="28"/>
                <w:szCs w:val="28"/>
                <w:lang w:val="uk-UA"/>
              </w:rPr>
            </w:pPr>
          </w:p>
          <w:p w14:paraId="11437978" w14:textId="77777777" w:rsidR="003C30AA" w:rsidRPr="000E5A1E" w:rsidRDefault="003C30AA" w:rsidP="00DD5679">
            <w:pPr>
              <w:pStyle w:val="TableParagraph"/>
              <w:kinsoku w:val="0"/>
              <w:overflowPunct w:val="0"/>
              <w:ind w:left="38" w:right="1967"/>
              <w:rPr>
                <w:sz w:val="28"/>
                <w:szCs w:val="28"/>
                <w:lang w:val="uk-UA"/>
              </w:rPr>
            </w:pPr>
          </w:p>
          <w:p w14:paraId="6497BE4B" w14:textId="45ABB8BF" w:rsidR="00DD5679" w:rsidRPr="000E5A1E" w:rsidRDefault="00DD5679" w:rsidP="00DD5679">
            <w:pPr>
              <w:pStyle w:val="TableParagraph"/>
              <w:kinsoku w:val="0"/>
              <w:overflowPunct w:val="0"/>
              <w:ind w:left="38" w:right="1967"/>
              <w:rPr>
                <w:sz w:val="28"/>
                <w:szCs w:val="28"/>
                <w:lang w:val="uk-UA"/>
              </w:rPr>
            </w:pPr>
            <w:r w:rsidRPr="000E5A1E">
              <w:rPr>
                <w:sz w:val="28"/>
                <w:szCs w:val="28"/>
                <w:lang w:val="uk-UA"/>
              </w:rPr>
              <w:t>Голова Держстату</w:t>
            </w:r>
            <w:r w:rsidR="001E537F">
              <w:rPr>
                <w:sz w:val="28"/>
                <w:szCs w:val="28"/>
                <w:lang w:val="uk-UA"/>
              </w:rPr>
              <w:t xml:space="preserve"> </w:t>
            </w:r>
          </w:p>
          <w:p w14:paraId="502AE709" w14:textId="77777777" w:rsidR="007D12A9" w:rsidRPr="000E5A1E" w:rsidRDefault="007D12A9" w:rsidP="000F0E39">
            <w:pPr>
              <w:pStyle w:val="TableParagraph"/>
              <w:kinsoku w:val="0"/>
              <w:overflowPunct w:val="0"/>
              <w:ind w:left="0" w:right="1967"/>
              <w:rPr>
                <w:sz w:val="28"/>
                <w:szCs w:val="28"/>
                <w:lang w:val="uk-UA"/>
              </w:rPr>
            </w:pPr>
          </w:p>
          <w:p w14:paraId="18EE235B" w14:textId="77777777" w:rsidR="007D12A9" w:rsidRPr="000E5A1E" w:rsidRDefault="007D12A9" w:rsidP="00DD5679">
            <w:pPr>
              <w:pStyle w:val="TableParagraph"/>
              <w:kinsoku w:val="0"/>
              <w:overflowPunct w:val="0"/>
              <w:ind w:left="38" w:right="1967"/>
              <w:rPr>
                <w:sz w:val="28"/>
                <w:szCs w:val="28"/>
                <w:lang w:val="uk-UA"/>
              </w:rPr>
            </w:pPr>
          </w:p>
          <w:p w14:paraId="02CF20CC" w14:textId="77777777" w:rsidR="00DD5679" w:rsidRPr="000E5A1E" w:rsidRDefault="00DD5679" w:rsidP="00DD5679">
            <w:pPr>
              <w:pStyle w:val="TableParagraph"/>
              <w:tabs>
                <w:tab w:val="left" w:pos="2779"/>
              </w:tabs>
              <w:kinsoku w:val="0"/>
              <w:overflowPunct w:val="0"/>
              <w:ind w:left="38"/>
              <w:rPr>
                <w:sz w:val="28"/>
                <w:szCs w:val="28"/>
                <w:lang w:val="uk-UA"/>
              </w:rPr>
            </w:pPr>
            <w:r w:rsidRPr="000E5A1E">
              <w:rPr>
                <w:sz w:val="28"/>
                <w:szCs w:val="28"/>
                <w:lang w:val="uk-UA"/>
              </w:rPr>
              <w:t xml:space="preserve">_________ __________________ </w:t>
            </w:r>
          </w:p>
          <w:p w14:paraId="5F29D134" w14:textId="56FB122C" w:rsidR="00DD5679" w:rsidRPr="000E5A1E" w:rsidRDefault="000F0E39" w:rsidP="00DD5679">
            <w:pPr>
              <w:pStyle w:val="TableParagraph"/>
              <w:kinsoku w:val="0"/>
              <w:overflowPunct w:val="0"/>
              <w:ind w:left="200"/>
              <w:rPr>
                <w:sz w:val="18"/>
                <w:szCs w:val="18"/>
                <w:lang w:val="uk-UA"/>
              </w:rPr>
            </w:pPr>
            <w:r w:rsidRPr="000E5A1E">
              <w:rPr>
                <w:sz w:val="18"/>
                <w:szCs w:val="18"/>
                <w:lang w:val="uk-UA"/>
              </w:rPr>
              <w:t xml:space="preserve">    </w:t>
            </w:r>
            <w:r w:rsidR="00DD5679" w:rsidRPr="000E5A1E">
              <w:rPr>
                <w:sz w:val="18"/>
                <w:szCs w:val="18"/>
                <w:lang w:val="uk-UA"/>
              </w:rPr>
              <w:t>(</w:t>
            </w:r>
            <w:r w:rsidR="009304A4" w:rsidRPr="000E5A1E">
              <w:rPr>
                <w:sz w:val="18"/>
                <w:szCs w:val="18"/>
                <w:lang w:val="uk-UA"/>
              </w:rPr>
              <w:t>П</w:t>
            </w:r>
            <w:r w:rsidR="00DD5679" w:rsidRPr="000E5A1E">
              <w:rPr>
                <w:sz w:val="18"/>
                <w:szCs w:val="18"/>
                <w:lang w:val="uk-UA"/>
              </w:rPr>
              <w:t xml:space="preserve">ідпис)            </w:t>
            </w:r>
            <w:r w:rsidRPr="000E5A1E">
              <w:rPr>
                <w:sz w:val="18"/>
                <w:szCs w:val="18"/>
                <w:lang w:val="uk-UA"/>
              </w:rPr>
              <w:t xml:space="preserve"> </w:t>
            </w:r>
            <w:r w:rsidR="00DD5679" w:rsidRPr="000E5A1E">
              <w:rPr>
                <w:sz w:val="18"/>
                <w:szCs w:val="18"/>
                <w:lang w:val="uk-UA"/>
              </w:rPr>
              <w:t>(Власне ім’я ПРІЗВИЩЕ)</w:t>
            </w:r>
          </w:p>
          <w:p w14:paraId="3C8669DD" w14:textId="77777777" w:rsidR="00DD5679" w:rsidRPr="000E5A1E" w:rsidRDefault="00DD5679" w:rsidP="000F0E39">
            <w:pPr>
              <w:pStyle w:val="TableParagraph"/>
              <w:kinsoku w:val="0"/>
              <w:overflowPunct w:val="0"/>
              <w:ind w:left="200" w:hanging="171"/>
              <w:rPr>
                <w:sz w:val="18"/>
                <w:szCs w:val="18"/>
                <w:lang w:val="uk-UA"/>
              </w:rPr>
            </w:pPr>
            <w:r w:rsidRPr="000E5A1E">
              <w:rPr>
                <w:sz w:val="18"/>
                <w:szCs w:val="18"/>
                <w:lang w:val="uk-UA"/>
              </w:rPr>
              <w:t>М.П.</w:t>
            </w:r>
          </w:p>
          <w:p w14:paraId="624BA057" w14:textId="24F370DB" w:rsidR="009304A4" w:rsidRPr="000E5A1E" w:rsidRDefault="009304A4" w:rsidP="00E65C77">
            <w:pPr>
              <w:pStyle w:val="TableParagraph"/>
              <w:kinsoku w:val="0"/>
              <w:overflowPunct w:val="0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14:paraId="0A532265" w14:textId="795EDD1C" w:rsidR="00DD5679" w:rsidRDefault="00DD5679" w:rsidP="00DD5679">
            <w:pPr>
              <w:pStyle w:val="TableParagraph"/>
              <w:kinsoku w:val="0"/>
              <w:overflowPunct w:val="0"/>
              <w:ind w:right="584" w:hanging="251"/>
              <w:rPr>
                <w:sz w:val="28"/>
                <w:szCs w:val="28"/>
                <w:lang w:val="uk-UA"/>
              </w:rPr>
            </w:pPr>
          </w:p>
          <w:p w14:paraId="47558005" w14:textId="6B83A130" w:rsidR="001E537F" w:rsidRPr="000E5A1E" w:rsidRDefault="001E537F" w:rsidP="00DD5679">
            <w:pPr>
              <w:pStyle w:val="TableParagraph"/>
              <w:kinsoku w:val="0"/>
              <w:overflowPunct w:val="0"/>
              <w:ind w:right="584" w:hanging="25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</w:t>
            </w:r>
          </w:p>
          <w:p w14:paraId="325B28AD" w14:textId="45F195EA" w:rsidR="00DD5679" w:rsidRPr="001E537F" w:rsidRDefault="00DD5679" w:rsidP="0007310E">
            <w:pPr>
              <w:pStyle w:val="TableParagraph"/>
              <w:kinsoku w:val="0"/>
              <w:overflowPunct w:val="0"/>
              <w:ind w:left="182" w:right="584"/>
              <w:rPr>
                <w:sz w:val="18"/>
                <w:szCs w:val="18"/>
                <w:lang w:val="uk-UA"/>
              </w:rPr>
            </w:pPr>
            <w:r w:rsidRPr="001E537F">
              <w:rPr>
                <w:sz w:val="18"/>
                <w:szCs w:val="18"/>
                <w:lang w:val="uk-UA"/>
              </w:rPr>
              <w:t>(</w:t>
            </w:r>
            <w:r w:rsidR="009304A4" w:rsidRPr="001E537F">
              <w:rPr>
                <w:sz w:val="18"/>
                <w:szCs w:val="18"/>
                <w:lang w:val="uk-UA"/>
              </w:rPr>
              <w:t xml:space="preserve">найменування </w:t>
            </w:r>
            <w:r w:rsidR="004E44B3" w:rsidRPr="001E537F">
              <w:rPr>
                <w:sz w:val="18"/>
                <w:szCs w:val="18"/>
                <w:lang w:val="uk-UA"/>
              </w:rPr>
              <w:t>органу державної влади</w:t>
            </w:r>
            <w:r w:rsidRPr="001E537F">
              <w:rPr>
                <w:sz w:val="18"/>
                <w:szCs w:val="18"/>
                <w:lang w:val="uk-UA"/>
              </w:rPr>
              <w:t xml:space="preserve">, органу місцевого </w:t>
            </w:r>
            <w:r w:rsidR="001E537F">
              <w:rPr>
                <w:sz w:val="18"/>
                <w:szCs w:val="18"/>
                <w:lang w:val="uk-UA"/>
              </w:rPr>
              <w:br/>
            </w:r>
            <w:r w:rsidRPr="001E537F">
              <w:rPr>
                <w:sz w:val="18"/>
                <w:szCs w:val="18"/>
                <w:lang w:val="uk-UA"/>
              </w:rPr>
              <w:t>самоврядування або іншої юридичної особи)</w:t>
            </w:r>
          </w:p>
          <w:p w14:paraId="6590C091" w14:textId="331E322C" w:rsidR="00DD5679" w:rsidRPr="000E5A1E" w:rsidRDefault="00DD5679" w:rsidP="001E537F">
            <w:pPr>
              <w:pStyle w:val="TableParagraph"/>
              <w:kinsoku w:val="0"/>
              <w:overflowPunct w:val="0"/>
              <w:ind w:left="0" w:right="28"/>
              <w:rPr>
                <w:sz w:val="28"/>
                <w:szCs w:val="28"/>
                <w:lang w:val="uk-UA"/>
              </w:rPr>
            </w:pPr>
          </w:p>
          <w:p w14:paraId="2877948F" w14:textId="77777777" w:rsidR="004E44B3" w:rsidRPr="000E5A1E" w:rsidRDefault="004E44B3" w:rsidP="004E44B3">
            <w:pPr>
              <w:pStyle w:val="TableParagraph"/>
              <w:kinsoku w:val="0"/>
              <w:overflowPunct w:val="0"/>
              <w:ind w:left="0" w:right="584"/>
              <w:rPr>
                <w:sz w:val="28"/>
                <w:szCs w:val="28"/>
                <w:lang w:val="uk-UA"/>
              </w:rPr>
            </w:pPr>
          </w:p>
          <w:p w14:paraId="41B5680F" w14:textId="018C41AE" w:rsidR="00DD5679" w:rsidRDefault="00DD5679" w:rsidP="000F0E39">
            <w:pPr>
              <w:pStyle w:val="TableParagraph"/>
              <w:kinsoku w:val="0"/>
              <w:overflowPunct w:val="0"/>
              <w:ind w:left="0" w:right="3637"/>
              <w:rPr>
                <w:sz w:val="28"/>
                <w:szCs w:val="28"/>
                <w:lang w:val="uk-UA"/>
              </w:rPr>
            </w:pPr>
          </w:p>
          <w:p w14:paraId="7CC07345" w14:textId="2E9F1C84" w:rsidR="001E537F" w:rsidRPr="000E5A1E" w:rsidRDefault="001E537F" w:rsidP="001E537F">
            <w:pPr>
              <w:pStyle w:val="TableParagraph"/>
              <w:kinsoku w:val="0"/>
              <w:overflowPunct w:val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</w:t>
            </w:r>
          </w:p>
          <w:p w14:paraId="4C4C90DD" w14:textId="4AEE8A91" w:rsidR="00DD5679" w:rsidRPr="000E5A1E" w:rsidRDefault="00DD5679" w:rsidP="0007310E">
            <w:pPr>
              <w:pStyle w:val="TableParagraph"/>
              <w:kinsoku w:val="0"/>
              <w:overflowPunct w:val="0"/>
              <w:ind w:left="40" w:firstLine="142"/>
              <w:rPr>
                <w:sz w:val="18"/>
                <w:szCs w:val="18"/>
                <w:lang w:val="uk-UA"/>
              </w:rPr>
            </w:pPr>
            <w:r w:rsidRPr="000E5A1E">
              <w:rPr>
                <w:sz w:val="18"/>
                <w:szCs w:val="18"/>
                <w:lang w:val="uk-UA"/>
              </w:rPr>
              <w:t>(</w:t>
            </w:r>
            <w:r w:rsidR="003C30AA" w:rsidRPr="000E5A1E">
              <w:rPr>
                <w:sz w:val="18"/>
                <w:szCs w:val="18"/>
                <w:lang w:val="uk-UA"/>
              </w:rPr>
              <w:t xml:space="preserve">посада </w:t>
            </w:r>
            <w:r w:rsidRPr="000E5A1E">
              <w:rPr>
                <w:sz w:val="18"/>
                <w:szCs w:val="18"/>
                <w:lang w:val="uk-UA"/>
              </w:rPr>
              <w:t xml:space="preserve">керівника </w:t>
            </w:r>
            <w:r w:rsidR="004E44B3" w:rsidRPr="000E5A1E">
              <w:rPr>
                <w:sz w:val="18"/>
                <w:szCs w:val="18"/>
                <w:lang w:val="uk-UA"/>
              </w:rPr>
              <w:t>органу державної влади</w:t>
            </w:r>
            <w:r w:rsidRPr="000E5A1E">
              <w:rPr>
                <w:sz w:val="18"/>
                <w:szCs w:val="18"/>
                <w:lang w:val="uk-UA"/>
              </w:rPr>
              <w:t>, органу місцевого</w:t>
            </w:r>
            <w:r w:rsidR="000F0E39" w:rsidRPr="000E5A1E">
              <w:rPr>
                <w:sz w:val="18"/>
                <w:szCs w:val="18"/>
                <w:lang w:val="uk-UA"/>
              </w:rPr>
              <w:t xml:space="preserve"> </w:t>
            </w:r>
            <w:r w:rsidR="0007310E">
              <w:rPr>
                <w:sz w:val="18"/>
                <w:szCs w:val="18"/>
                <w:lang w:val="uk-UA"/>
              </w:rPr>
              <w:br/>
              <w:t xml:space="preserve">   </w:t>
            </w:r>
            <w:bookmarkStart w:id="13" w:name="_GoBack"/>
            <w:bookmarkEnd w:id="13"/>
            <w:r w:rsidRPr="000E5A1E">
              <w:rPr>
                <w:sz w:val="18"/>
                <w:szCs w:val="18"/>
                <w:lang w:val="uk-UA"/>
              </w:rPr>
              <w:t>самоврядування або іншої юридичної особи)</w:t>
            </w:r>
          </w:p>
          <w:p w14:paraId="1AFEB898" w14:textId="77777777" w:rsidR="004E44B3" w:rsidRPr="000E5A1E" w:rsidRDefault="004E44B3" w:rsidP="00DD5679">
            <w:pPr>
              <w:pStyle w:val="TableParagraph"/>
              <w:kinsoku w:val="0"/>
              <w:overflowPunct w:val="0"/>
              <w:ind w:right="2146" w:hanging="251"/>
              <w:rPr>
                <w:sz w:val="28"/>
                <w:szCs w:val="28"/>
                <w:lang w:val="uk-UA"/>
              </w:rPr>
            </w:pPr>
          </w:p>
          <w:p w14:paraId="1255AF8C" w14:textId="77777777" w:rsidR="00DD5679" w:rsidRPr="000E5A1E" w:rsidRDefault="00DD5679" w:rsidP="00DD5679">
            <w:pPr>
              <w:pStyle w:val="TableParagraph"/>
              <w:tabs>
                <w:tab w:val="left" w:pos="2418"/>
              </w:tabs>
              <w:kinsoku w:val="0"/>
              <w:overflowPunct w:val="0"/>
              <w:ind w:left="147"/>
              <w:rPr>
                <w:sz w:val="28"/>
                <w:szCs w:val="28"/>
                <w:lang w:val="uk-UA"/>
              </w:rPr>
            </w:pPr>
            <w:r w:rsidRPr="000E5A1E">
              <w:rPr>
                <w:sz w:val="28"/>
                <w:szCs w:val="28"/>
                <w:lang w:val="uk-UA"/>
              </w:rPr>
              <w:t xml:space="preserve">__________ ___________________ </w:t>
            </w:r>
          </w:p>
          <w:p w14:paraId="7C3C4155" w14:textId="6B2B2B47" w:rsidR="00DD5679" w:rsidRPr="000E5A1E" w:rsidRDefault="000F0E39" w:rsidP="00DD5679">
            <w:pPr>
              <w:pStyle w:val="TableParagraph"/>
              <w:kinsoku w:val="0"/>
              <w:overflowPunct w:val="0"/>
              <w:ind w:hanging="251"/>
              <w:rPr>
                <w:sz w:val="18"/>
                <w:szCs w:val="18"/>
                <w:lang w:val="uk-UA"/>
              </w:rPr>
            </w:pPr>
            <w:r w:rsidRPr="000E5A1E">
              <w:rPr>
                <w:sz w:val="20"/>
                <w:szCs w:val="20"/>
                <w:lang w:val="uk-UA"/>
              </w:rPr>
              <w:t xml:space="preserve">       </w:t>
            </w:r>
            <w:r w:rsidR="00DD5679" w:rsidRPr="000E5A1E">
              <w:rPr>
                <w:sz w:val="20"/>
                <w:szCs w:val="20"/>
                <w:lang w:val="uk-UA"/>
              </w:rPr>
              <w:t xml:space="preserve"> (</w:t>
            </w:r>
            <w:r w:rsidR="009304A4" w:rsidRPr="000E5A1E">
              <w:rPr>
                <w:sz w:val="20"/>
                <w:szCs w:val="20"/>
                <w:lang w:val="uk-UA"/>
              </w:rPr>
              <w:t>П</w:t>
            </w:r>
            <w:r w:rsidR="00DD5679" w:rsidRPr="000E5A1E">
              <w:rPr>
                <w:sz w:val="18"/>
                <w:szCs w:val="18"/>
                <w:lang w:val="uk-UA"/>
              </w:rPr>
              <w:t>ідпис)                 (Власне ім’я ПРІЗВИЩЕ)</w:t>
            </w:r>
          </w:p>
          <w:p w14:paraId="2EA351EA" w14:textId="05B3A3D1" w:rsidR="009304A4" w:rsidRPr="004E44B3" w:rsidRDefault="00DD5679" w:rsidP="00E65C77">
            <w:pPr>
              <w:pStyle w:val="TableParagraph"/>
              <w:kinsoku w:val="0"/>
              <w:overflowPunct w:val="0"/>
              <w:ind w:left="183"/>
              <w:rPr>
                <w:sz w:val="28"/>
                <w:szCs w:val="28"/>
                <w:lang w:val="uk-UA"/>
              </w:rPr>
            </w:pPr>
            <w:r w:rsidRPr="000E5A1E">
              <w:rPr>
                <w:sz w:val="18"/>
                <w:szCs w:val="18"/>
                <w:lang w:val="uk-UA"/>
              </w:rPr>
              <w:t>М.П.</w:t>
            </w:r>
            <w:r w:rsidR="009304A4" w:rsidRPr="000E5A1E">
              <w:rPr>
                <w:sz w:val="18"/>
                <w:szCs w:val="18"/>
                <w:lang w:val="uk-UA"/>
              </w:rPr>
              <w:t>(за наявності)</w:t>
            </w:r>
          </w:p>
        </w:tc>
      </w:tr>
    </w:tbl>
    <w:p w14:paraId="3AD7FA78" w14:textId="77777777" w:rsidR="00646F8A" w:rsidRDefault="00646F8A" w:rsidP="00E65C77">
      <w:pPr>
        <w:rPr>
          <w:sz w:val="26"/>
          <w:szCs w:val="26"/>
        </w:rPr>
      </w:pPr>
    </w:p>
    <w:p w14:paraId="454C34EC" w14:textId="220C9E3D" w:rsidR="00E65C77" w:rsidRDefault="00E65C77" w:rsidP="00E65C7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p w14:paraId="1CBBB48C" w14:textId="77777777" w:rsidR="00E65C77" w:rsidRDefault="00E65C77" w:rsidP="00E20DB6">
      <w:pPr>
        <w:ind w:firstLine="9923"/>
        <w:rPr>
          <w:sz w:val="26"/>
          <w:szCs w:val="26"/>
        </w:rPr>
      </w:pPr>
    </w:p>
    <w:p w14:paraId="384D7206" w14:textId="179726E4" w:rsidR="00E65C77" w:rsidRPr="000056D3" w:rsidRDefault="00E65C77" w:rsidP="00E20DB6">
      <w:pPr>
        <w:ind w:firstLine="9923"/>
        <w:rPr>
          <w:sz w:val="26"/>
          <w:szCs w:val="26"/>
        </w:rPr>
        <w:sectPr w:rsidR="00E65C77" w:rsidRPr="000056D3" w:rsidSect="000E5A1E">
          <w:headerReference w:type="first" r:id="rId12"/>
          <w:pgSz w:w="16840" w:h="11910" w:orient="landscape" w:code="9"/>
          <w:pgMar w:top="1276" w:right="680" w:bottom="567" w:left="1134" w:header="0" w:footer="510" w:gutter="0"/>
          <w:cols w:space="720"/>
          <w:noEndnote/>
          <w:titlePg/>
          <w:docGrid w:linePitch="299"/>
        </w:sectPr>
      </w:pPr>
    </w:p>
    <w:p w14:paraId="0E1C13B2" w14:textId="77777777" w:rsidR="00E20DB6" w:rsidRPr="000E5A1E" w:rsidRDefault="00E20DB6" w:rsidP="00E20DB6">
      <w:pPr>
        <w:ind w:firstLine="9923"/>
        <w:rPr>
          <w:sz w:val="26"/>
          <w:szCs w:val="26"/>
        </w:rPr>
      </w:pPr>
      <w:r w:rsidRPr="000E5A1E">
        <w:rPr>
          <w:sz w:val="26"/>
          <w:szCs w:val="26"/>
        </w:rPr>
        <w:lastRenderedPageBreak/>
        <w:t>Додаток 2</w:t>
      </w:r>
    </w:p>
    <w:p w14:paraId="662C3A06" w14:textId="1EB5C8DF" w:rsidR="00E20DB6" w:rsidRPr="000E5A1E" w:rsidRDefault="00E20DB6" w:rsidP="000E5A1E">
      <w:pPr>
        <w:ind w:left="9923"/>
        <w:rPr>
          <w:sz w:val="26"/>
          <w:szCs w:val="26"/>
        </w:rPr>
      </w:pPr>
      <w:r w:rsidRPr="000E5A1E">
        <w:rPr>
          <w:sz w:val="26"/>
          <w:szCs w:val="26"/>
        </w:rPr>
        <w:t xml:space="preserve">до </w:t>
      </w:r>
      <w:r w:rsidR="009304A4" w:rsidRPr="000E5A1E">
        <w:rPr>
          <w:sz w:val="26"/>
          <w:szCs w:val="26"/>
        </w:rPr>
        <w:t>Типової у</w:t>
      </w:r>
      <w:r w:rsidRPr="000E5A1E">
        <w:rPr>
          <w:sz w:val="26"/>
          <w:szCs w:val="26"/>
        </w:rPr>
        <w:t>годи</w:t>
      </w:r>
      <w:r w:rsidR="009304A4" w:rsidRPr="000E5A1E">
        <w:rPr>
          <w:sz w:val="26"/>
          <w:szCs w:val="26"/>
        </w:rPr>
        <w:t xml:space="preserve"> щодо взаємообміну інформаційними ресурсами</w:t>
      </w:r>
    </w:p>
    <w:p w14:paraId="3EE7C2E4" w14:textId="744DFE35" w:rsidR="000E5A1E" w:rsidRPr="000E5A1E" w:rsidRDefault="000E5A1E" w:rsidP="000E5A1E">
      <w:pPr>
        <w:ind w:left="9923"/>
        <w:rPr>
          <w:sz w:val="26"/>
          <w:szCs w:val="26"/>
        </w:rPr>
      </w:pPr>
      <w:r w:rsidRPr="000E5A1E">
        <w:rPr>
          <w:sz w:val="26"/>
          <w:szCs w:val="26"/>
        </w:rPr>
        <w:t>(пункт 2.2 розділу 2)</w:t>
      </w:r>
    </w:p>
    <w:p w14:paraId="7E1FEBD1" w14:textId="77777777" w:rsidR="00E20DB6" w:rsidRPr="000E5A1E" w:rsidRDefault="00E20DB6" w:rsidP="00E20DB6">
      <w:pPr>
        <w:rPr>
          <w:sz w:val="28"/>
          <w:szCs w:val="28"/>
        </w:rPr>
      </w:pPr>
    </w:p>
    <w:p w14:paraId="29A6A584" w14:textId="77777777" w:rsidR="00E9114D" w:rsidRPr="000E5A1E" w:rsidRDefault="00E9114D" w:rsidP="000056D3">
      <w:pPr>
        <w:spacing w:after="60"/>
        <w:jc w:val="center"/>
        <w:rPr>
          <w:b/>
          <w:sz w:val="28"/>
          <w:szCs w:val="28"/>
        </w:rPr>
      </w:pPr>
      <w:r w:rsidRPr="000E5A1E">
        <w:rPr>
          <w:b/>
          <w:sz w:val="28"/>
          <w:szCs w:val="28"/>
        </w:rPr>
        <w:t>Перелік інформації,</w:t>
      </w:r>
      <w:r w:rsidRPr="000E5A1E">
        <w:rPr>
          <w:sz w:val="28"/>
          <w:szCs w:val="28"/>
        </w:rPr>
        <w:t xml:space="preserve"> </w:t>
      </w:r>
      <w:r w:rsidRPr="000E5A1E">
        <w:rPr>
          <w:b/>
          <w:sz w:val="28"/>
          <w:szCs w:val="28"/>
        </w:rPr>
        <w:t>яку _____________</w:t>
      </w:r>
      <w:r w:rsidR="007D12A9" w:rsidRPr="000E5A1E">
        <w:rPr>
          <w:b/>
          <w:sz w:val="28"/>
          <w:szCs w:val="28"/>
        </w:rPr>
        <w:t xml:space="preserve">___________________________________________ </w:t>
      </w:r>
      <w:r w:rsidRPr="000E5A1E">
        <w:rPr>
          <w:b/>
          <w:sz w:val="28"/>
          <w:szCs w:val="28"/>
        </w:rPr>
        <w:t>надає Держстату</w:t>
      </w:r>
    </w:p>
    <w:p w14:paraId="792884B4" w14:textId="2338D01F" w:rsidR="00E9114D" w:rsidRPr="000E5A1E" w:rsidRDefault="007D12A9" w:rsidP="00E9114D">
      <w:pPr>
        <w:rPr>
          <w:sz w:val="18"/>
          <w:szCs w:val="18"/>
        </w:rPr>
      </w:pPr>
      <w:r w:rsidRPr="000E5A1E">
        <w:rPr>
          <w:sz w:val="20"/>
          <w:szCs w:val="20"/>
        </w:rPr>
        <w:t xml:space="preserve">                                                                             </w:t>
      </w:r>
      <w:r w:rsidR="000F0E39" w:rsidRPr="000E5A1E">
        <w:rPr>
          <w:sz w:val="20"/>
          <w:szCs w:val="20"/>
        </w:rPr>
        <w:t xml:space="preserve">           </w:t>
      </w:r>
      <w:r w:rsidRPr="000E5A1E">
        <w:rPr>
          <w:sz w:val="20"/>
          <w:szCs w:val="20"/>
        </w:rPr>
        <w:t xml:space="preserve">  </w:t>
      </w:r>
      <w:r w:rsidRPr="000E5A1E">
        <w:rPr>
          <w:sz w:val="18"/>
          <w:szCs w:val="18"/>
        </w:rPr>
        <w:t>(</w:t>
      </w:r>
      <w:r w:rsidR="009304A4" w:rsidRPr="000E5A1E">
        <w:rPr>
          <w:sz w:val="18"/>
          <w:szCs w:val="18"/>
        </w:rPr>
        <w:t xml:space="preserve">найменування </w:t>
      </w:r>
      <w:r w:rsidR="004E44B3" w:rsidRPr="000E5A1E">
        <w:rPr>
          <w:sz w:val="18"/>
          <w:szCs w:val="18"/>
        </w:rPr>
        <w:t>органу державної влади</w:t>
      </w:r>
      <w:r w:rsidRPr="000E5A1E">
        <w:rPr>
          <w:sz w:val="18"/>
          <w:szCs w:val="18"/>
        </w:rPr>
        <w:t>, органу місцевого самоврядування або іншої юридичної особи)</w:t>
      </w:r>
    </w:p>
    <w:p w14:paraId="2277DFBC" w14:textId="77777777" w:rsidR="007D12A9" w:rsidRPr="000E5A1E" w:rsidRDefault="007D12A9" w:rsidP="00E9114D">
      <w:pPr>
        <w:rPr>
          <w:sz w:val="20"/>
          <w:szCs w:val="20"/>
        </w:rPr>
      </w:pPr>
    </w:p>
    <w:tbl>
      <w:tblPr>
        <w:tblW w:w="51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984"/>
        <w:gridCol w:w="1686"/>
        <w:gridCol w:w="1735"/>
        <w:gridCol w:w="1842"/>
        <w:gridCol w:w="2976"/>
      </w:tblGrid>
      <w:tr w:rsidR="0019728C" w:rsidRPr="000E5A1E" w14:paraId="4F24D84F" w14:textId="77777777" w:rsidTr="004F1801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6BCEE9F7" w14:textId="5594E7FD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 xml:space="preserve">№ </w:t>
            </w:r>
            <w:r w:rsidR="009304A4" w:rsidRPr="000E5A1E">
              <w:rPr>
                <w:sz w:val="24"/>
                <w:szCs w:val="24"/>
              </w:rPr>
              <w:t>з</w:t>
            </w:r>
            <w:r w:rsidRPr="000E5A1E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F28B2F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Назва</w:t>
            </w:r>
          </w:p>
        </w:tc>
        <w:tc>
          <w:tcPr>
            <w:tcW w:w="1418" w:type="dxa"/>
            <w:vAlign w:val="center"/>
          </w:tcPr>
          <w:p w14:paraId="22D27DFE" w14:textId="77777777" w:rsidR="0019728C" w:rsidRPr="000E5A1E" w:rsidRDefault="00B64EC5" w:rsidP="004F1801">
            <w:pPr>
              <w:jc w:val="center"/>
              <w:rPr>
                <w:sz w:val="24"/>
                <w:szCs w:val="24"/>
              </w:rPr>
            </w:pPr>
            <w:proofErr w:type="spellStart"/>
            <w:r w:rsidRPr="000E5A1E">
              <w:rPr>
                <w:sz w:val="24"/>
                <w:szCs w:val="24"/>
              </w:rPr>
              <w:t>Періодич-ність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0382CC1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Розрізи надання</w:t>
            </w:r>
          </w:p>
        </w:tc>
        <w:tc>
          <w:tcPr>
            <w:tcW w:w="1686" w:type="dxa"/>
            <w:vAlign w:val="center"/>
          </w:tcPr>
          <w:p w14:paraId="0619936D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Термін надання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E396FA1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Формат надання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7C29BA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 xml:space="preserve">Назва </w:t>
            </w:r>
            <w:proofErr w:type="spellStart"/>
            <w:r w:rsidRPr="000E5A1E">
              <w:rPr>
                <w:sz w:val="24"/>
                <w:szCs w:val="24"/>
              </w:rPr>
              <w:t>файл</w:t>
            </w:r>
            <w:r w:rsidR="0037366E" w:rsidRPr="000E5A1E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976" w:type="dxa"/>
            <w:vAlign w:val="center"/>
          </w:tcPr>
          <w:p w14:paraId="625974A3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Відповідальний за надання</w:t>
            </w:r>
          </w:p>
          <w:p w14:paraId="1CDC6BEB" w14:textId="77777777" w:rsidR="0019728C" w:rsidRPr="000E5A1E" w:rsidRDefault="0019728C" w:rsidP="004F1801">
            <w:pPr>
              <w:jc w:val="center"/>
              <w:rPr>
                <w:sz w:val="16"/>
                <w:szCs w:val="16"/>
              </w:rPr>
            </w:pPr>
            <w:r w:rsidRPr="000E5A1E">
              <w:rPr>
                <w:sz w:val="16"/>
                <w:szCs w:val="16"/>
              </w:rPr>
              <w:t>(назва самостійного структурного підрозділу)</w:t>
            </w:r>
          </w:p>
        </w:tc>
      </w:tr>
      <w:tr w:rsidR="0019728C" w:rsidRPr="000E5A1E" w14:paraId="13B5E364" w14:textId="77777777" w:rsidTr="004F1801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538B228B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B91227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5FA2BF9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0975C614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4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63C9FD9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5</w:t>
            </w:r>
          </w:p>
        </w:tc>
        <w:tc>
          <w:tcPr>
            <w:tcW w:w="1735" w:type="dxa"/>
            <w:vAlign w:val="center"/>
          </w:tcPr>
          <w:p w14:paraId="5ECCEC3F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90115D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F70CE2" w14:textId="77777777" w:rsidR="0019728C" w:rsidRPr="000E5A1E" w:rsidRDefault="0019728C" w:rsidP="004F1801">
            <w:pPr>
              <w:jc w:val="center"/>
              <w:rPr>
                <w:sz w:val="24"/>
                <w:szCs w:val="24"/>
              </w:rPr>
            </w:pPr>
            <w:r w:rsidRPr="000E5A1E">
              <w:rPr>
                <w:sz w:val="24"/>
                <w:szCs w:val="24"/>
              </w:rPr>
              <w:t>8</w:t>
            </w:r>
          </w:p>
        </w:tc>
      </w:tr>
    </w:tbl>
    <w:p w14:paraId="2B5DEFB5" w14:textId="77777777" w:rsidR="00E9114D" w:rsidRPr="000E5A1E" w:rsidRDefault="00E9114D" w:rsidP="00E9114D">
      <w:pPr>
        <w:rPr>
          <w:bCs/>
          <w:sz w:val="28"/>
          <w:szCs w:val="28"/>
        </w:rPr>
      </w:pPr>
    </w:p>
    <w:tbl>
      <w:tblPr>
        <w:tblW w:w="12333" w:type="dxa"/>
        <w:tblInd w:w="1134" w:type="dxa"/>
        <w:tblLook w:val="04A0" w:firstRow="1" w:lastRow="0" w:firstColumn="1" w:lastColumn="0" w:noHBand="0" w:noVBand="1"/>
      </w:tblPr>
      <w:tblGrid>
        <w:gridCol w:w="6379"/>
        <w:gridCol w:w="5954"/>
      </w:tblGrid>
      <w:tr w:rsidR="000F0E39" w:rsidRPr="00B749CB" w14:paraId="5F820056" w14:textId="77777777" w:rsidTr="00E65C77">
        <w:tc>
          <w:tcPr>
            <w:tcW w:w="6379" w:type="dxa"/>
          </w:tcPr>
          <w:p w14:paraId="15267D90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38"/>
              <w:rPr>
                <w:bCs/>
                <w:sz w:val="28"/>
                <w:szCs w:val="28"/>
              </w:rPr>
            </w:pPr>
          </w:p>
          <w:p w14:paraId="00ABC58C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38"/>
              <w:rPr>
                <w:bCs/>
                <w:sz w:val="28"/>
                <w:szCs w:val="28"/>
              </w:rPr>
            </w:pPr>
            <w:r w:rsidRPr="000E5A1E">
              <w:rPr>
                <w:bCs/>
                <w:sz w:val="28"/>
                <w:szCs w:val="28"/>
              </w:rPr>
              <w:t>Державна служба статистики України</w:t>
            </w:r>
          </w:p>
          <w:p w14:paraId="58C6433B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38" w:right="1579"/>
              <w:rPr>
                <w:sz w:val="20"/>
                <w:szCs w:val="20"/>
              </w:rPr>
            </w:pPr>
          </w:p>
          <w:p w14:paraId="490E1131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40" w:right="1579"/>
              <w:rPr>
                <w:strike/>
                <w:sz w:val="28"/>
                <w:szCs w:val="28"/>
              </w:rPr>
            </w:pPr>
          </w:p>
          <w:p w14:paraId="3BB6532D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40" w:right="1579"/>
              <w:rPr>
                <w:strike/>
                <w:sz w:val="28"/>
                <w:szCs w:val="28"/>
              </w:rPr>
            </w:pPr>
          </w:p>
          <w:p w14:paraId="5CA1BF09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0" w:right="1967"/>
              <w:rPr>
                <w:sz w:val="28"/>
                <w:szCs w:val="28"/>
              </w:rPr>
            </w:pPr>
          </w:p>
          <w:p w14:paraId="442AA65E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38" w:right="1967"/>
              <w:rPr>
                <w:sz w:val="28"/>
                <w:szCs w:val="28"/>
              </w:rPr>
            </w:pPr>
          </w:p>
          <w:p w14:paraId="333D45C8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38" w:right="1967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>Голова Держстату</w:t>
            </w:r>
          </w:p>
          <w:p w14:paraId="50AAD722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0" w:right="1967"/>
              <w:rPr>
                <w:sz w:val="28"/>
                <w:szCs w:val="28"/>
              </w:rPr>
            </w:pPr>
          </w:p>
          <w:p w14:paraId="450C0626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left="38" w:right="1967"/>
              <w:rPr>
                <w:sz w:val="28"/>
                <w:szCs w:val="28"/>
              </w:rPr>
            </w:pPr>
          </w:p>
          <w:p w14:paraId="7954AEA0" w14:textId="77777777" w:rsidR="000F0E39" w:rsidRPr="000E5A1E" w:rsidRDefault="000F0E39" w:rsidP="000F0E39">
            <w:pPr>
              <w:pStyle w:val="TableParagraph"/>
              <w:tabs>
                <w:tab w:val="left" w:pos="2779"/>
              </w:tabs>
              <w:kinsoku w:val="0"/>
              <w:overflowPunct w:val="0"/>
              <w:ind w:left="38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 xml:space="preserve">_________ __________________ </w:t>
            </w:r>
          </w:p>
          <w:p w14:paraId="40BC33A0" w14:textId="4C94ADA0" w:rsidR="000F0E39" w:rsidRPr="000E5A1E" w:rsidRDefault="000F0E39" w:rsidP="000F0E39">
            <w:pPr>
              <w:pStyle w:val="TableParagraph"/>
              <w:kinsoku w:val="0"/>
              <w:overflowPunct w:val="0"/>
              <w:ind w:left="200"/>
              <w:rPr>
                <w:sz w:val="18"/>
                <w:szCs w:val="18"/>
              </w:rPr>
            </w:pPr>
            <w:r w:rsidRPr="000E5A1E">
              <w:rPr>
                <w:sz w:val="18"/>
                <w:szCs w:val="18"/>
              </w:rPr>
              <w:t xml:space="preserve">    (</w:t>
            </w:r>
            <w:r w:rsidR="009304A4" w:rsidRPr="000E5A1E">
              <w:rPr>
                <w:sz w:val="18"/>
                <w:szCs w:val="18"/>
              </w:rPr>
              <w:t>П</w:t>
            </w:r>
            <w:r w:rsidRPr="000E5A1E">
              <w:rPr>
                <w:sz w:val="18"/>
                <w:szCs w:val="18"/>
              </w:rPr>
              <w:t>ідпис)             (Власне ім’я ПРІЗВИЩЕ)</w:t>
            </w:r>
          </w:p>
          <w:p w14:paraId="179985C6" w14:textId="0F155293" w:rsidR="000F0E39" w:rsidRPr="000E5A1E" w:rsidRDefault="000F0E39" w:rsidP="000F0E39">
            <w:pPr>
              <w:pStyle w:val="TableParagraph"/>
              <w:kinsoku w:val="0"/>
              <w:overflowPunct w:val="0"/>
              <w:ind w:left="200"/>
              <w:rPr>
                <w:sz w:val="28"/>
                <w:szCs w:val="28"/>
              </w:rPr>
            </w:pPr>
            <w:r w:rsidRPr="000E5A1E">
              <w:rPr>
                <w:sz w:val="18"/>
                <w:szCs w:val="18"/>
              </w:rPr>
              <w:t>М.П.</w:t>
            </w:r>
          </w:p>
        </w:tc>
        <w:tc>
          <w:tcPr>
            <w:tcW w:w="5954" w:type="dxa"/>
          </w:tcPr>
          <w:p w14:paraId="643C000D" w14:textId="4DE243FE" w:rsidR="000F0E39" w:rsidRDefault="000F0E39" w:rsidP="000F0E39">
            <w:pPr>
              <w:pStyle w:val="TableParagraph"/>
              <w:kinsoku w:val="0"/>
              <w:overflowPunct w:val="0"/>
              <w:ind w:right="584" w:hanging="251"/>
              <w:rPr>
                <w:sz w:val="28"/>
                <w:szCs w:val="28"/>
              </w:rPr>
            </w:pPr>
          </w:p>
          <w:p w14:paraId="7C5741EF" w14:textId="0F15F0DC" w:rsidR="001E537F" w:rsidRPr="000E5A1E" w:rsidRDefault="001E537F" w:rsidP="000F0E39">
            <w:pPr>
              <w:pStyle w:val="TableParagraph"/>
              <w:kinsoku w:val="0"/>
              <w:overflowPunct w:val="0"/>
              <w:ind w:right="584" w:hanging="2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6CDAE3B6" w14:textId="7ED5AF5C" w:rsidR="000F0E39" w:rsidRPr="000E5A1E" w:rsidRDefault="000F0E39" w:rsidP="000F0E39">
            <w:pPr>
              <w:pStyle w:val="TableParagraph"/>
              <w:kinsoku w:val="0"/>
              <w:overflowPunct w:val="0"/>
              <w:ind w:left="324" w:right="584"/>
              <w:rPr>
                <w:sz w:val="18"/>
                <w:szCs w:val="18"/>
              </w:rPr>
            </w:pPr>
            <w:r w:rsidRPr="000E5A1E">
              <w:rPr>
                <w:sz w:val="18"/>
                <w:szCs w:val="18"/>
              </w:rPr>
              <w:t>(</w:t>
            </w:r>
            <w:r w:rsidR="009304A4" w:rsidRPr="000E5A1E">
              <w:rPr>
                <w:sz w:val="18"/>
                <w:szCs w:val="18"/>
              </w:rPr>
              <w:t xml:space="preserve">найменування </w:t>
            </w:r>
            <w:r w:rsidR="004E44B3" w:rsidRPr="000E5A1E">
              <w:rPr>
                <w:sz w:val="18"/>
                <w:szCs w:val="18"/>
              </w:rPr>
              <w:t>органу державної влади</w:t>
            </w:r>
            <w:r w:rsidRPr="000E5A1E">
              <w:rPr>
                <w:sz w:val="18"/>
                <w:szCs w:val="18"/>
              </w:rPr>
              <w:t>, органу місцевого самоврядування або іншої юридичної особи)</w:t>
            </w:r>
          </w:p>
          <w:p w14:paraId="245EBA06" w14:textId="77777777" w:rsidR="000F0E39" w:rsidRPr="000E5A1E" w:rsidRDefault="000F0E39" w:rsidP="001E537F">
            <w:pPr>
              <w:pStyle w:val="TableParagraph"/>
              <w:kinsoku w:val="0"/>
              <w:overflowPunct w:val="0"/>
              <w:ind w:left="0" w:right="584"/>
              <w:rPr>
                <w:sz w:val="18"/>
                <w:szCs w:val="18"/>
              </w:rPr>
            </w:pPr>
          </w:p>
          <w:p w14:paraId="61134A39" w14:textId="77777777" w:rsidR="000F0E39" w:rsidRPr="000E5A1E" w:rsidRDefault="000F0E39" w:rsidP="001E537F">
            <w:pPr>
              <w:pStyle w:val="TableParagraph"/>
              <w:kinsoku w:val="0"/>
              <w:overflowPunct w:val="0"/>
              <w:ind w:left="0" w:right="584"/>
              <w:rPr>
                <w:sz w:val="28"/>
                <w:szCs w:val="28"/>
              </w:rPr>
            </w:pPr>
          </w:p>
          <w:p w14:paraId="3C1368F0" w14:textId="3E0E1DF7" w:rsidR="000F0E39" w:rsidRDefault="000F0E39" w:rsidP="000F0E39">
            <w:pPr>
              <w:pStyle w:val="TableParagraph"/>
              <w:kinsoku w:val="0"/>
              <w:overflowPunct w:val="0"/>
              <w:ind w:left="0" w:right="3637"/>
              <w:rPr>
                <w:sz w:val="28"/>
                <w:szCs w:val="28"/>
              </w:rPr>
            </w:pPr>
          </w:p>
          <w:p w14:paraId="53275F25" w14:textId="2879E390" w:rsidR="001E537F" w:rsidRDefault="001E537F" w:rsidP="000F0E39">
            <w:pPr>
              <w:pStyle w:val="TableParagraph"/>
              <w:kinsoku w:val="0"/>
              <w:overflowPunct w:val="0"/>
              <w:ind w:left="0" w:right="3637"/>
              <w:rPr>
                <w:sz w:val="28"/>
                <w:szCs w:val="28"/>
              </w:rPr>
            </w:pPr>
          </w:p>
          <w:p w14:paraId="4FAD9F2C" w14:textId="20DA7FA0" w:rsidR="000F0E39" w:rsidRPr="000E5A1E" w:rsidRDefault="001E537F" w:rsidP="001E537F">
            <w:pPr>
              <w:pStyle w:val="TableParagraph"/>
              <w:kinsoku w:val="0"/>
              <w:overflowPunct w:val="0"/>
              <w:ind w:left="40" w:hanging="2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 ___________________________________</w:t>
            </w:r>
          </w:p>
          <w:p w14:paraId="52C0289C" w14:textId="0ABDA4AA" w:rsidR="000F0E39" w:rsidRPr="000E5A1E" w:rsidRDefault="000F0E39" w:rsidP="000F0E39">
            <w:pPr>
              <w:pStyle w:val="TableParagraph"/>
              <w:kinsoku w:val="0"/>
              <w:overflowPunct w:val="0"/>
              <w:ind w:left="312" w:hanging="1"/>
              <w:rPr>
                <w:sz w:val="18"/>
                <w:szCs w:val="18"/>
              </w:rPr>
            </w:pPr>
            <w:r w:rsidRPr="000E5A1E">
              <w:rPr>
                <w:sz w:val="18"/>
                <w:szCs w:val="18"/>
              </w:rPr>
              <w:t xml:space="preserve">(посада керівника </w:t>
            </w:r>
            <w:r w:rsidR="004E44B3" w:rsidRPr="000E5A1E">
              <w:rPr>
                <w:sz w:val="18"/>
                <w:szCs w:val="18"/>
              </w:rPr>
              <w:t>органу державної влади</w:t>
            </w:r>
            <w:r w:rsidRPr="000E5A1E">
              <w:rPr>
                <w:sz w:val="18"/>
                <w:szCs w:val="18"/>
              </w:rPr>
              <w:t>, органу місцевого самоврядування або іншої юридичної особи)</w:t>
            </w:r>
          </w:p>
          <w:p w14:paraId="71850AAB" w14:textId="77777777" w:rsidR="000F0E39" w:rsidRPr="000E5A1E" w:rsidRDefault="000F0E39" w:rsidP="000F0E39">
            <w:pPr>
              <w:pStyle w:val="TableParagraph"/>
              <w:kinsoku w:val="0"/>
              <w:overflowPunct w:val="0"/>
              <w:ind w:right="2146" w:hanging="251"/>
              <w:rPr>
                <w:sz w:val="16"/>
                <w:szCs w:val="16"/>
              </w:rPr>
            </w:pPr>
          </w:p>
          <w:p w14:paraId="17F732D1" w14:textId="77777777" w:rsidR="000F0E39" w:rsidRPr="000E5A1E" w:rsidRDefault="000F0E39" w:rsidP="000F0E39">
            <w:pPr>
              <w:pStyle w:val="TableParagraph"/>
              <w:tabs>
                <w:tab w:val="left" w:pos="2418"/>
              </w:tabs>
              <w:kinsoku w:val="0"/>
              <w:overflowPunct w:val="0"/>
              <w:ind w:left="147"/>
              <w:rPr>
                <w:sz w:val="28"/>
                <w:szCs w:val="28"/>
              </w:rPr>
            </w:pPr>
            <w:r w:rsidRPr="000E5A1E">
              <w:rPr>
                <w:sz w:val="28"/>
                <w:szCs w:val="28"/>
              </w:rPr>
              <w:t xml:space="preserve">__________ ___________________ </w:t>
            </w:r>
          </w:p>
          <w:p w14:paraId="01653699" w14:textId="66B54D43" w:rsidR="000F0E39" w:rsidRPr="000E5A1E" w:rsidRDefault="000F0E39" w:rsidP="000F0E39">
            <w:pPr>
              <w:pStyle w:val="TableParagraph"/>
              <w:kinsoku w:val="0"/>
              <w:overflowPunct w:val="0"/>
              <w:ind w:hanging="251"/>
              <w:rPr>
                <w:sz w:val="18"/>
                <w:szCs w:val="18"/>
              </w:rPr>
            </w:pPr>
            <w:r w:rsidRPr="000E5A1E">
              <w:rPr>
                <w:sz w:val="20"/>
                <w:szCs w:val="20"/>
              </w:rPr>
              <w:t xml:space="preserve">        (</w:t>
            </w:r>
            <w:r w:rsidR="009304A4" w:rsidRPr="000E5A1E">
              <w:rPr>
                <w:sz w:val="20"/>
                <w:szCs w:val="20"/>
              </w:rPr>
              <w:t>П</w:t>
            </w:r>
            <w:r w:rsidRPr="000E5A1E">
              <w:rPr>
                <w:sz w:val="18"/>
                <w:szCs w:val="18"/>
              </w:rPr>
              <w:t>ідпис)                 (Власне ім’я ПРІЗВИЩЕ)</w:t>
            </w:r>
          </w:p>
          <w:p w14:paraId="625E8786" w14:textId="2B458D3D" w:rsidR="000F0E39" w:rsidRPr="00E20DB6" w:rsidRDefault="000F0E39" w:rsidP="000F0E39">
            <w:pPr>
              <w:pStyle w:val="TableParagraph"/>
              <w:kinsoku w:val="0"/>
              <w:overflowPunct w:val="0"/>
              <w:ind w:left="183"/>
              <w:rPr>
                <w:sz w:val="28"/>
                <w:szCs w:val="28"/>
              </w:rPr>
            </w:pPr>
            <w:r w:rsidRPr="000E5A1E">
              <w:rPr>
                <w:sz w:val="18"/>
                <w:szCs w:val="18"/>
              </w:rPr>
              <w:t>М.П.</w:t>
            </w:r>
            <w:r w:rsidR="009304A4" w:rsidRPr="000E5A1E">
              <w:rPr>
                <w:sz w:val="18"/>
                <w:szCs w:val="18"/>
              </w:rPr>
              <w:t>(за наявності)</w:t>
            </w:r>
          </w:p>
        </w:tc>
      </w:tr>
    </w:tbl>
    <w:p w14:paraId="1953C939" w14:textId="264839D9" w:rsidR="00B749CB" w:rsidRPr="00454444" w:rsidRDefault="00B749CB" w:rsidP="005C32B7">
      <w:pPr>
        <w:rPr>
          <w:sz w:val="28"/>
          <w:szCs w:val="28"/>
        </w:rPr>
      </w:pPr>
    </w:p>
    <w:p w14:paraId="3BE007C2" w14:textId="044C6090" w:rsidR="009304A4" w:rsidRDefault="009304A4" w:rsidP="00E65C77">
      <w:pPr>
        <w:jc w:val="center"/>
        <w:rPr>
          <w:sz w:val="28"/>
          <w:szCs w:val="28"/>
        </w:rPr>
      </w:pPr>
      <w:r w:rsidRPr="00454444">
        <w:rPr>
          <w:sz w:val="28"/>
          <w:szCs w:val="28"/>
        </w:rPr>
        <w:t>______________</w:t>
      </w:r>
    </w:p>
    <w:p w14:paraId="01212B9D" w14:textId="2E9AD86D" w:rsidR="00394921" w:rsidRDefault="00394921" w:rsidP="00E65C77">
      <w:pPr>
        <w:jc w:val="center"/>
        <w:rPr>
          <w:sz w:val="28"/>
          <w:szCs w:val="28"/>
        </w:rPr>
      </w:pPr>
    </w:p>
    <w:sectPr w:rsidR="00394921" w:rsidSect="008110C5">
      <w:pgSz w:w="16840" w:h="11910" w:orient="landscape" w:code="9"/>
      <w:pgMar w:top="1701" w:right="680" w:bottom="567" w:left="1134" w:header="0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65303" w14:textId="77777777" w:rsidR="003B0F14" w:rsidRDefault="003B0F14">
      <w:r>
        <w:separator/>
      </w:r>
    </w:p>
  </w:endnote>
  <w:endnote w:type="continuationSeparator" w:id="0">
    <w:p w14:paraId="51F873D1" w14:textId="77777777" w:rsidR="003B0F14" w:rsidRDefault="003B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98E5" w14:textId="2613CDB5" w:rsidR="004C2E40" w:rsidRDefault="00372B1C">
    <w:pPr>
      <w:pStyle w:val="a3"/>
      <w:kinsoku w:val="0"/>
      <w:overflowPunct w:val="0"/>
      <w:spacing w:line="14" w:lineRule="auto"/>
      <w:ind w:left="0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BBB433C" wp14:editId="3B50CEA1">
              <wp:simplePos x="0" y="0"/>
              <wp:positionH relativeFrom="page">
                <wp:posOffset>3846830</wp:posOffset>
              </wp:positionH>
              <wp:positionV relativeFrom="page">
                <wp:posOffset>9937115</wp:posOffset>
              </wp:positionV>
              <wp:extent cx="140335" cy="167640"/>
              <wp:effectExtent l="0" t="0" r="1206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F2B57" w14:textId="77777777" w:rsidR="004C2E40" w:rsidRDefault="004C2E40" w:rsidP="00980433">
                          <w:pPr>
                            <w:pStyle w:val="a3"/>
                            <w:kinsoku w:val="0"/>
                            <w:overflowPunct w:val="0"/>
                            <w:spacing w:before="13"/>
                            <w:ind w:left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B43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9pt;margin-top:782.45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" o:allowincell="f" filled="f" stroked="f">
              <v:textbox inset="0,0,0,0">
                <w:txbxContent>
                  <w:p w14:paraId="3A0F2B57" w14:textId="77777777" w:rsidR="004C2E40" w:rsidRDefault="004C2E40" w:rsidP="00980433">
                    <w:pPr>
                      <w:pStyle w:val="a3"/>
                      <w:kinsoku w:val="0"/>
                      <w:overflowPunct w:val="0"/>
                      <w:spacing w:before="13"/>
                      <w:ind w:left="0"/>
                      <w:jc w:val="lef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C8031" w14:textId="77777777" w:rsidR="003B0F14" w:rsidRDefault="003B0F14">
      <w:r>
        <w:separator/>
      </w:r>
    </w:p>
  </w:footnote>
  <w:footnote w:type="continuationSeparator" w:id="0">
    <w:p w14:paraId="6AB9488C" w14:textId="77777777" w:rsidR="003B0F14" w:rsidRDefault="003B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4088364"/>
      <w:docPartObj>
        <w:docPartGallery w:val="Page Numbers (Top of Page)"/>
        <w:docPartUnique/>
      </w:docPartObj>
    </w:sdtPr>
    <w:sdtEndPr/>
    <w:sdtContent>
      <w:p w14:paraId="522153C8" w14:textId="77777777" w:rsidR="004C2E40" w:rsidRDefault="003B0F14">
        <w:pPr>
          <w:pStyle w:val="a7"/>
          <w:jc w:val="center"/>
        </w:pPr>
      </w:p>
    </w:sdtContent>
  </w:sdt>
  <w:p w14:paraId="639807A8" w14:textId="77777777" w:rsidR="004C2E40" w:rsidRDefault="004C2E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highlight w:val="yellow"/>
      </w:rPr>
      <w:id w:val="-1347561990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14:paraId="461761ED" w14:textId="77777777" w:rsidR="004C2E40" w:rsidRPr="003B1D8E" w:rsidRDefault="004C2E40">
        <w:pPr>
          <w:pStyle w:val="a7"/>
          <w:jc w:val="center"/>
          <w:rPr>
            <w:highlight w:val="yellow"/>
          </w:rPr>
        </w:pPr>
      </w:p>
      <w:p w14:paraId="77E94C9B" w14:textId="77777777" w:rsidR="003B1D8E" w:rsidRPr="003B1D8E" w:rsidRDefault="003B1D8E">
        <w:pPr>
          <w:pStyle w:val="a7"/>
          <w:jc w:val="center"/>
          <w:rPr>
            <w:highlight w:val="yellow"/>
          </w:rPr>
        </w:pPr>
      </w:p>
      <w:p w14:paraId="0A148968" w14:textId="1A638B72" w:rsidR="004C2E40" w:rsidRDefault="00D371B4">
        <w:pPr>
          <w:pStyle w:val="a7"/>
          <w:jc w:val="center"/>
        </w:pPr>
        <w:r w:rsidRPr="000056D3">
          <w:fldChar w:fldCharType="begin"/>
        </w:r>
        <w:r w:rsidRPr="000056D3">
          <w:instrText>PAGE   \* MERGEFORMAT</w:instrText>
        </w:r>
        <w:r w:rsidRPr="000056D3">
          <w:fldChar w:fldCharType="separate"/>
        </w:r>
        <w:r w:rsidR="007954DA" w:rsidRPr="000056D3">
          <w:rPr>
            <w:noProof/>
          </w:rPr>
          <w:t>4</w:t>
        </w:r>
        <w:r w:rsidRPr="000056D3"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88070" w14:textId="77777777" w:rsidR="004C2E40" w:rsidRDefault="004C2E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620" w:hanging="351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1">
      <w:numFmt w:val="bullet"/>
      <w:lvlText w:val="•"/>
      <w:lvlJc w:val="left"/>
      <w:pPr>
        <w:ind w:left="2974" w:hanging="351"/>
      </w:pPr>
    </w:lvl>
    <w:lvl w:ilvl="2">
      <w:numFmt w:val="bullet"/>
      <w:lvlText w:val="•"/>
      <w:lvlJc w:val="left"/>
      <w:pPr>
        <w:ind w:left="3808" w:hanging="351"/>
      </w:pPr>
    </w:lvl>
    <w:lvl w:ilvl="3">
      <w:numFmt w:val="bullet"/>
      <w:lvlText w:val="•"/>
      <w:lvlJc w:val="left"/>
      <w:pPr>
        <w:ind w:left="4643" w:hanging="351"/>
      </w:pPr>
    </w:lvl>
    <w:lvl w:ilvl="4">
      <w:numFmt w:val="bullet"/>
      <w:lvlText w:val="•"/>
      <w:lvlJc w:val="left"/>
      <w:pPr>
        <w:ind w:left="5477" w:hanging="351"/>
      </w:pPr>
    </w:lvl>
    <w:lvl w:ilvl="5">
      <w:numFmt w:val="bullet"/>
      <w:lvlText w:val="•"/>
      <w:lvlJc w:val="left"/>
      <w:pPr>
        <w:ind w:left="6312" w:hanging="351"/>
      </w:pPr>
    </w:lvl>
    <w:lvl w:ilvl="6">
      <w:numFmt w:val="bullet"/>
      <w:lvlText w:val="•"/>
      <w:lvlJc w:val="left"/>
      <w:pPr>
        <w:ind w:left="7146" w:hanging="351"/>
      </w:pPr>
    </w:lvl>
    <w:lvl w:ilvl="7">
      <w:numFmt w:val="bullet"/>
      <w:lvlText w:val="•"/>
      <w:lvlJc w:val="left"/>
      <w:pPr>
        <w:ind w:left="7980" w:hanging="351"/>
      </w:pPr>
    </w:lvl>
    <w:lvl w:ilvl="8">
      <w:numFmt w:val="bullet"/>
      <w:lvlText w:val="•"/>
      <w:lvlJc w:val="left"/>
      <w:pPr>
        <w:ind w:left="8815" w:hanging="35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37" w:hanging="51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7" w:hanging="519"/>
      </w:pPr>
      <w:rPr>
        <w:rFonts w:ascii="Times New Roman" w:hAnsi="Times New Roman" w:cs="Times New Roman"/>
        <w:b w:val="0"/>
        <w:bCs w:val="0"/>
        <w:spacing w:val="0"/>
        <w:w w:val="99"/>
        <w:sz w:val="28"/>
        <w:szCs w:val="28"/>
      </w:rPr>
    </w:lvl>
    <w:lvl w:ilvl="2">
      <w:numFmt w:val="bullet"/>
      <w:lvlText w:val="•"/>
      <w:lvlJc w:val="left"/>
      <w:pPr>
        <w:ind w:left="2368" w:hanging="519"/>
      </w:pPr>
    </w:lvl>
    <w:lvl w:ilvl="3">
      <w:numFmt w:val="bullet"/>
      <w:lvlText w:val="•"/>
      <w:lvlJc w:val="left"/>
      <w:pPr>
        <w:ind w:left="3383" w:hanging="519"/>
      </w:pPr>
    </w:lvl>
    <w:lvl w:ilvl="4">
      <w:numFmt w:val="bullet"/>
      <w:lvlText w:val="•"/>
      <w:lvlJc w:val="left"/>
      <w:pPr>
        <w:ind w:left="4397" w:hanging="519"/>
      </w:pPr>
    </w:lvl>
    <w:lvl w:ilvl="5">
      <w:numFmt w:val="bullet"/>
      <w:lvlText w:val="•"/>
      <w:lvlJc w:val="left"/>
      <w:pPr>
        <w:ind w:left="5412" w:hanging="519"/>
      </w:pPr>
    </w:lvl>
    <w:lvl w:ilvl="6">
      <w:numFmt w:val="bullet"/>
      <w:lvlText w:val="•"/>
      <w:lvlJc w:val="left"/>
      <w:pPr>
        <w:ind w:left="6426" w:hanging="519"/>
      </w:pPr>
    </w:lvl>
    <w:lvl w:ilvl="7">
      <w:numFmt w:val="bullet"/>
      <w:lvlText w:val="•"/>
      <w:lvlJc w:val="left"/>
      <w:pPr>
        <w:ind w:left="7440" w:hanging="519"/>
      </w:pPr>
    </w:lvl>
    <w:lvl w:ilvl="8">
      <w:numFmt w:val="bullet"/>
      <w:lvlText w:val="•"/>
      <w:lvlJc w:val="left"/>
      <w:pPr>
        <w:ind w:left="8455" w:hanging="519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33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7" w:hanging="567"/>
      </w:pPr>
      <w:rPr>
        <w:rFonts w:ascii="Times New Roman" w:hAnsi="Times New Roman" w:cs="Times New Roman"/>
        <w:b w:val="0"/>
        <w:bCs w:val="0"/>
        <w:spacing w:val="-1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609" w:hanging="70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574" w:hanging="707"/>
      </w:pPr>
    </w:lvl>
    <w:lvl w:ilvl="4">
      <w:numFmt w:val="bullet"/>
      <w:lvlText w:val="•"/>
      <w:lvlJc w:val="left"/>
      <w:pPr>
        <w:ind w:left="4561" w:hanging="707"/>
      </w:pPr>
    </w:lvl>
    <w:lvl w:ilvl="5">
      <w:numFmt w:val="bullet"/>
      <w:lvlText w:val="•"/>
      <w:lvlJc w:val="left"/>
      <w:pPr>
        <w:ind w:left="5548" w:hanging="707"/>
      </w:pPr>
    </w:lvl>
    <w:lvl w:ilvl="6">
      <w:numFmt w:val="bullet"/>
      <w:lvlText w:val="•"/>
      <w:lvlJc w:val="left"/>
      <w:pPr>
        <w:ind w:left="6535" w:hanging="707"/>
      </w:pPr>
    </w:lvl>
    <w:lvl w:ilvl="7">
      <w:numFmt w:val="bullet"/>
      <w:lvlText w:val="•"/>
      <w:lvlJc w:val="left"/>
      <w:pPr>
        <w:ind w:left="7522" w:hanging="707"/>
      </w:pPr>
    </w:lvl>
    <w:lvl w:ilvl="8">
      <w:numFmt w:val="bullet"/>
      <w:lvlText w:val="•"/>
      <w:lvlJc w:val="left"/>
      <w:pPr>
        <w:ind w:left="8509" w:hanging="707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398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98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619" w:hanging="71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589" w:hanging="716"/>
      </w:pPr>
    </w:lvl>
    <w:lvl w:ilvl="4">
      <w:numFmt w:val="bullet"/>
      <w:lvlText w:val="•"/>
      <w:lvlJc w:val="left"/>
      <w:pPr>
        <w:ind w:left="4574" w:hanging="716"/>
      </w:pPr>
    </w:lvl>
    <w:lvl w:ilvl="5">
      <w:numFmt w:val="bullet"/>
      <w:lvlText w:val="•"/>
      <w:lvlJc w:val="left"/>
      <w:pPr>
        <w:ind w:left="5559" w:hanging="716"/>
      </w:pPr>
    </w:lvl>
    <w:lvl w:ilvl="6">
      <w:numFmt w:val="bullet"/>
      <w:lvlText w:val="•"/>
      <w:lvlJc w:val="left"/>
      <w:pPr>
        <w:ind w:left="6544" w:hanging="716"/>
      </w:pPr>
    </w:lvl>
    <w:lvl w:ilvl="7">
      <w:numFmt w:val="bullet"/>
      <w:lvlText w:val="•"/>
      <w:lvlJc w:val="left"/>
      <w:pPr>
        <w:ind w:left="7529" w:hanging="716"/>
      </w:pPr>
    </w:lvl>
    <w:lvl w:ilvl="8">
      <w:numFmt w:val="bullet"/>
      <w:lvlText w:val="•"/>
      <w:lvlJc w:val="left"/>
      <w:pPr>
        <w:ind w:left="8514" w:hanging="716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337" w:hanging="5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7" w:hanging="515"/>
      </w:pPr>
      <w:rPr>
        <w:rFonts w:ascii="Times New Roman" w:hAnsi="Times New Roman" w:cs="Times New Roman"/>
        <w:b w:val="0"/>
        <w:bCs w:val="0"/>
        <w:spacing w:val="0"/>
        <w:w w:val="99"/>
        <w:sz w:val="28"/>
        <w:szCs w:val="28"/>
      </w:rPr>
    </w:lvl>
    <w:lvl w:ilvl="2">
      <w:numFmt w:val="bullet"/>
      <w:lvlText w:val="•"/>
      <w:lvlJc w:val="left"/>
      <w:pPr>
        <w:ind w:left="2368" w:hanging="515"/>
      </w:pPr>
    </w:lvl>
    <w:lvl w:ilvl="3">
      <w:numFmt w:val="bullet"/>
      <w:lvlText w:val="•"/>
      <w:lvlJc w:val="left"/>
      <w:pPr>
        <w:ind w:left="3383" w:hanging="515"/>
      </w:pPr>
    </w:lvl>
    <w:lvl w:ilvl="4">
      <w:numFmt w:val="bullet"/>
      <w:lvlText w:val="•"/>
      <w:lvlJc w:val="left"/>
      <w:pPr>
        <w:ind w:left="4397" w:hanging="515"/>
      </w:pPr>
    </w:lvl>
    <w:lvl w:ilvl="5">
      <w:numFmt w:val="bullet"/>
      <w:lvlText w:val="•"/>
      <w:lvlJc w:val="left"/>
      <w:pPr>
        <w:ind w:left="5412" w:hanging="515"/>
      </w:pPr>
    </w:lvl>
    <w:lvl w:ilvl="6">
      <w:numFmt w:val="bullet"/>
      <w:lvlText w:val="•"/>
      <w:lvlJc w:val="left"/>
      <w:pPr>
        <w:ind w:left="6426" w:hanging="515"/>
      </w:pPr>
    </w:lvl>
    <w:lvl w:ilvl="7">
      <w:numFmt w:val="bullet"/>
      <w:lvlText w:val="•"/>
      <w:lvlJc w:val="left"/>
      <w:pPr>
        <w:ind w:left="7440" w:hanging="515"/>
      </w:pPr>
    </w:lvl>
    <w:lvl w:ilvl="8">
      <w:numFmt w:val="bullet"/>
      <w:lvlText w:val="•"/>
      <w:lvlJc w:val="left"/>
      <w:pPr>
        <w:ind w:left="8455" w:hanging="515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337" w:hanging="51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7" w:hanging="519"/>
      </w:pPr>
      <w:rPr>
        <w:rFonts w:ascii="Times New Roman" w:hAnsi="Times New Roman" w:cs="Times New Roman"/>
        <w:b w:val="0"/>
        <w:bCs w:val="0"/>
        <w:spacing w:val="0"/>
        <w:w w:val="99"/>
        <w:sz w:val="28"/>
        <w:szCs w:val="28"/>
      </w:rPr>
    </w:lvl>
    <w:lvl w:ilvl="2">
      <w:numFmt w:val="bullet"/>
      <w:lvlText w:val="•"/>
      <w:lvlJc w:val="left"/>
      <w:pPr>
        <w:ind w:left="2368" w:hanging="519"/>
      </w:pPr>
    </w:lvl>
    <w:lvl w:ilvl="3">
      <w:numFmt w:val="bullet"/>
      <w:lvlText w:val="•"/>
      <w:lvlJc w:val="left"/>
      <w:pPr>
        <w:ind w:left="3383" w:hanging="519"/>
      </w:pPr>
    </w:lvl>
    <w:lvl w:ilvl="4">
      <w:numFmt w:val="bullet"/>
      <w:lvlText w:val="•"/>
      <w:lvlJc w:val="left"/>
      <w:pPr>
        <w:ind w:left="4397" w:hanging="519"/>
      </w:pPr>
    </w:lvl>
    <w:lvl w:ilvl="5">
      <w:numFmt w:val="bullet"/>
      <w:lvlText w:val="•"/>
      <w:lvlJc w:val="left"/>
      <w:pPr>
        <w:ind w:left="5412" w:hanging="519"/>
      </w:pPr>
    </w:lvl>
    <w:lvl w:ilvl="6">
      <w:numFmt w:val="bullet"/>
      <w:lvlText w:val="•"/>
      <w:lvlJc w:val="left"/>
      <w:pPr>
        <w:ind w:left="6426" w:hanging="519"/>
      </w:pPr>
    </w:lvl>
    <w:lvl w:ilvl="7">
      <w:numFmt w:val="bullet"/>
      <w:lvlText w:val="•"/>
      <w:lvlJc w:val="left"/>
      <w:pPr>
        <w:ind w:left="7440" w:hanging="519"/>
      </w:pPr>
    </w:lvl>
    <w:lvl w:ilvl="8">
      <w:numFmt w:val="bullet"/>
      <w:lvlText w:val="•"/>
      <w:lvlJc w:val="left"/>
      <w:pPr>
        <w:ind w:left="8455" w:hanging="519"/>
      </w:pPr>
    </w:lvl>
  </w:abstractNum>
  <w:abstractNum w:abstractNumId="6" w15:restartNumberingAfterBreak="0">
    <w:nsid w:val="20871B72"/>
    <w:multiLevelType w:val="multilevel"/>
    <w:tmpl w:val="4F1C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7454111"/>
    <w:multiLevelType w:val="hybridMultilevel"/>
    <w:tmpl w:val="F54C1B40"/>
    <w:lvl w:ilvl="0" w:tplc="2A1AA7E2">
      <w:start w:val="7"/>
      <w:numFmt w:val="decimal"/>
      <w:lvlText w:val="%1."/>
      <w:lvlJc w:val="left"/>
      <w:pPr>
        <w:ind w:left="21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76" w:hanging="360"/>
      </w:pPr>
    </w:lvl>
    <w:lvl w:ilvl="2" w:tplc="0422001B" w:tentative="1">
      <w:start w:val="1"/>
      <w:numFmt w:val="lowerRoman"/>
      <w:lvlText w:val="%3."/>
      <w:lvlJc w:val="right"/>
      <w:pPr>
        <w:ind w:left="3596" w:hanging="180"/>
      </w:pPr>
    </w:lvl>
    <w:lvl w:ilvl="3" w:tplc="0422000F" w:tentative="1">
      <w:start w:val="1"/>
      <w:numFmt w:val="decimal"/>
      <w:lvlText w:val="%4."/>
      <w:lvlJc w:val="left"/>
      <w:pPr>
        <w:ind w:left="4316" w:hanging="360"/>
      </w:pPr>
    </w:lvl>
    <w:lvl w:ilvl="4" w:tplc="04220019" w:tentative="1">
      <w:start w:val="1"/>
      <w:numFmt w:val="lowerLetter"/>
      <w:lvlText w:val="%5."/>
      <w:lvlJc w:val="left"/>
      <w:pPr>
        <w:ind w:left="5036" w:hanging="360"/>
      </w:pPr>
    </w:lvl>
    <w:lvl w:ilvl="5" w:tplc="0422001B" w:tentative="1">
      <w:start w:val="1"/>
      <w:numFmt w:val="lowerRoman"/>
      <w:lvlText w:val="%6."/>
      <w:lvlJc w:val="right"/>
      <w:pPr>
        <w:ind w:left="5756" w:hanging="180"/>
      </w:pPr>
    </w:lvl>
    <w:lvl w:ilvl="6" w:tplc="0422000F" w:tentative="1">
      <w:start w:val="1"/>
      <w:numFmt w:val="decimal"/>
      <w:lvlText w:val="%7."/>
      <w:lvlJc w:val="left"/>
      <w:pPr>
        <w:ind w:left="6476" w:hanging="360"/>
      </w:pPr>
    </w:lvl>
    <w:lvl w:ilvl="7" w:tplc="04220019" w:tentative="1">
      <w:start w:val="1"/>
      <w:numFmt w:val="lowerLetter"/>
      <w:lvlText w:val="%8."/>
      <w:lvlJc w:val="left"/>
      <w:pPr>
        <w:ind w:left="7196" w:hanging="360"/>
      </w:pPr>
    </w:lvl>
    <w:lvl w:ilvl="8" w:tplc="0422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86"/>
    <w:rsid w:val="000056D3"/>
    <w:rsid w:val="00012DA1"/>
    <w:rsid w:val="00013429"/>
    <w:rsid w:val="00027CE3"/>
    <w:rsid w:val="00032766"/>
    <w:rsid w:val="0003630B"/>
    <w:rsid w:val="00037FE5"/>
    <w:rsid w:val="0004176B"/>
    <w:rsid w:val="000545B5"/>
    <w:rsid w:val="00055A34"/>
    <w:rsid w:val="00062440"/>
    <w:rsid w:val="00062D2A"/>
    <w:rsid w:val="000666D2"/>
    <w:rsid w:val="0007310E"/>
    <w:rsid w:val="00074C83"/>
    <w:rsid w:val="000872F0"/>
    <w:rsid w:val="000B45CB"/>
    <w:rsid w:val="000C193B"/>
    <w:rsid w:val="000D1051"/>
    <w:rsid w:val="000E5A1E"/>
    <w:rsid w:val="000F0E39"/>
    <w:rsid w:val="000F401C"/>
    <w:rsid w:val="000F6105"/>
    <w:rsid w:val="00110F0D"/>
    <w:rsid w:val="00113D0A"/>
    <w:rsid w:val="00115BC7"/>
    <w:rsid w:val="0012521B"/>
    <w:rsid w:val="00130FFC"/>
    <w:rsid w:val="00135B1B"/>
    <w:rsid w:val="00146E0C"/>
    <w:rsid w:val="001477E4"/>
    <w:rsid w:val="00156DA9"/>
    <w:rsid w:val="001674E5"/>
    <w:rsid w:val="00174BF5"/>
    <w:rsid w:val="0019569A"/>
    <w:rsid w:val="0019728C"/>
    <w:rsid w:val="001C48A7"/>
    <w:rsid w:val="001E2986"/>
    <w:rsid w:val="001E537F"/>
    <w:rsid w:val="002001BF"/>
    <w:rsid w:val="00217707"/>
    <w:rsid w:val="00230629"/>
    <w:rsid w:val="00233637"/>
    <w:rsid w:val="0024686F"/>
    <w:rsid w:val="00246E47"/>
    <w:rsid w:val="00250AAC"/>
    <w:rsid w:val="00253421"/>
    <w:rsid w:val="002559BA"/>
    <w:rsid w:val="00273F7E"/>
    <w:rsid w:val="00275255"/>
    <w:rsid w:val="00285353"/>
    <w:rsid w:val="002A2296"/>
    <w:rsid w:val="002A3E1C"/>
    <w:rsid w:val="002A79E2"/>
    <w:rsid w:val="002C1D67"/>
    <w:rsid w:val="002C619B"/>
    <w:rsid w:val="002D021D"/>
    <w:rsid w:val="002D3150"/>
    <w:rsid w:val="002D4972"/>
    <w:rsid w:val="002E05CE"/>
    <w:rsid w:val="002E1F68"/>
    <w:rsid w:val="002E5739"/>
    <w:rsid w:val="002E7C7E"/>
    <w:rsid w:val="002F4EE2"/>
    <w:rsid w:val="003116C4"/>
    <w:rsid w:val="00324506"/>
    <w:rsid w:val="0033153A"/>
    <w:rsid w:val="00331618"/>
    <w:rsid w:val="00342A96"/>
    <w:rsid w:val="003654B9"/>
    <w:rsid w:val="00371689"/>
    <w:rsid w:val="0037267B"/>
    <w:rsid w:val="00372B1C"/>
    <w:rsid w:val="0037366E"/>
    <w:rsid w:val="00374660"/>
    <w:rsid w:val="00382173"/>
    <w:rsid w:val="00394921"/>
    <w:rsid w:val="003B0F14"/>
    <w:rsid w:val="003B1714"/>
    <w:rsid w:val="003B18B8"/>
    <w:rsid w:val="003B1D8E"/>
    <w:rsid w:val="003B3D47"/>
    <w:rsid w:val="003C16C4"/>
    <w:rsid w:val="003C1B91"/>
    <w:rsid w:val="003C30AA"/>
    <w:rsid w:val="003C43ED"/>
    <w:rsid w:val="003D4A57"/>
    <w:rsid w:val="003E0805"/>
    <w:rsid w:val="00401976"/>
    <w:rsid w:val="00405770"/>
    <w:rsid w:val="00406107"/>
    <w:rsid w:val="004115EC"/>
    <w:rsid w:val="00421F8F"/>
    <w:rsid w:val="0042794A"/>
    <w:rsid w:val="00431F80"/>
    <w:rsid w:val="00434367"/>
    <w:rsid w:val="00434A4B"/>
    <w:rsid w:val="00453F1C"/>
    <w:rsid w:val="00454444"/>
    <w:rsid w:val="00463F19"/>
    <w:rsid w:val="0046789C"/>
    <w:rsid w:val="00473152"/>
    <w:rsid w:val="0047403A"/>
    <w:rsid w:val="0048187B"/>
    <w:rsid w:val="00481AB6"/>
    <w:rsid w:val="004A1B32"/>
    <w:rsid w:val="004A68ED"/>
    <w:rsid w:val="004C2E40"/>
    <w:rsid w:val="004C75D2"/>
    <w:rsid w:val="004D1E3B"/>
    <w:rsid w:val="004E44B3"/>
    <w:rsid w:val="004F0588"/>
    <w:rsid w:val="004F1801"/>
    <w:rsid w:val="004F36BE"/>
    <w:rsid w:val="005015A0"/>
    <w:rsid w:val="00520A42"/>
    <w:rsid w:val="00525035"/>
    <w:rsid w:val="00534AD5"/>
    <w:rsid w:val="00536B63"/>
    <w:rsid w:val="00537816"/>
    <w:rsid w:val="0054785F"/>
    <w:rsid w:val="00555364"/>
    <w:rsid w:val="00573630"/>
    <w:rsid w:val="005750F5"/>
    <w:rsid w:val="00581347"/>
    <w:rsid w:val="00582FA8"/>
    <w:rsid w:val="0059183B"/>
    <w:rsid w:val="0059788C"/>
    <w:rsid w:val="005A2723"/>
    <w:rsid w:val="005A7D5F"/>
    <w:rsid w:val="005B013D"/>
    <w:rsid w:val="005B3A95"/>
    <w:rsid w:val="005B4759"/>
    <w:rsid w:val="005B4C04"/>
    <w:rsid w:val="005B672B"/>
    <w:rsid w:val="005C32B7"/>
    <w:rsid w:val="005C6C78"/>
    <w:rsid w:val="005C7CA4"/>
    <w:rsid w:val="005D3F18"/>
    <w:rsid w:val="005D539F"/>
    <w:rsid w:val="005D5772"/>
    <w:rsid w:val="005E0640"/>
    <w:rsid w:val="005F533D"/>
    <w:rsid w:val="005F5BC1"/>
    <w:rsid w:val="0060464D"/>
    <w:rsid w:val="00636287"/>
    <w:rsid w:val="00636329"/>
    <w:rsid w:val="006376F3"/>
    <w:rsid w:val="00641343"/>
    <w:rsid w:val="006417C9"/>
    <w:rsid w:val="006456D4"/>
    <w:rsid w:val="00646F8A"/>
    <w:rsid w:val="006557DA"/>
    <w:rsid w:val="00660F44"/>
    <w:rsid w:val="006657B9"/>
    <w:rsid w:val="00676A8A"/>
    <w:rsid w:val="00684AE3"/>
    <w:rsid w:val="00685515"/>
    <w:rsid w:val="0068662C"/>
    <w:rsid w:val="00696FE6"/>
    <w:rsid w:val="006A7507"/>
    <w:rsid w:val="006C2553"/>
    <w:rsid w:val="006C31DD"/>
    <w:rsid w:val="006C4D6C"/>
    <w:rsid w:val="006D3F85"/>
    <w:rsid w:val="006D7B7D"/>
    <w:rsid w:val="006E6AE8"/>
    <w:rsid w:val="006F15EB"/>
    <w:rsid w:val="007126C3"/>
    <w:rsid w:val="00723016"/>
    <w:rsid w:val="0072552F"/>
    <w:rsid w:val="0073135D"/>
    <w:rsid w:val="00732083"/>
    <w:rsid w:val="007337D8"/>
    <w:rsid w:val="007512B1"/>
    <w:rsid w:val="00751C1C"/>
    <w:rsid w:val="007537D5"/>
    <w:rsid w:val="00755755"/>
    <w:rsid w:val="00760B20"/>
    <w:rsid w:val="007848CE"/>
    <w:rsid w:val="007954DA"/>
    <w:rsid w:val="00796F74"/>
    <w:rsid w:val="007B241B"/>
    <w:rsid w:val="007B508A"/>
    <w:rsid w:val="007C01FE"/>
    <w:rsid w:val="007C1BE7"/>
    <w:rsid w:val="007C252A"/>
    <w:rsid w:val="007C47D6"/>
    <w:rsid w:val="007D12A9"/>
    <w:rsid w:val="007D6056"/>
    <w:rsid w:val="007D6BE9"/>
    <w:rsid w:val="007F26CE"/>
    <w:rsid w:val="00802099"/>
    <w:rsid w:val="008054C5"/>
    <w:rsid w:val="008062FF"/>
    <w:rsid w:val="008110C5"/>
    <w:rsid w:val="00814C39"/>
    <w:rsid w:val="00827D34"/>
    <w:rsid w:val="008311D9"/>
    <w:rsid w:val="00831ABA"/>
    <w:rsid w:val="008375B1"/>
    <w:rsid w:val="00840C9C"/>
    <w:rsid w:val="00841C8C"/>
    <w:rsid w:val="008600A9"/>
    <w:rsid w:val="008611C0"/>
    <w:rsid w:val="008629C7"/>
    <w:rsid w:val="008672BC"/>
    <w:rsid w:val="00874789"/>
    <w:rsid w:val="008759A2"/>
    <w:rsid w:val="008855D5"/>
    <w:rsid w:val="00892AF8"/>
    <w:rsid w:val="00893F6E"/>
    <w:rsid w:val="008A1BCA"/>
    <w:rsid w:val="008A2A08"/>
    <w:rsid w:val="008A44FE"/>
    <w:rsid w:val="008B3AFE"/>
    <w:rsid w:val="008B4BA9"/>
    <w:rsid w:val="008D2AA5"/>
    <w:rsid w:val="008E2637"/>
    <w:rsid w:val="008F0D22"/>
    <w:rsid w:val="008F0FCA"/>
    <w:rsid w:val="008F385C"/>
    <w:rsid w:val="008F4CAA"/>
    <w:rsid w:val="00903E7E"/>
    <w:rsid w:val="00906471"/>
    <w:rsid w:val="00921A77"/>
    <w:rsid w:val="009304A4"/>
    <w:rsid w:val="00930B5B"/>
    <w:rsid w:val="009375D4"/>
    <w:rsid w:val="00943780"/>
    <w:rsid w:val="0095708E"/>
    <w:rsid w:val="00966E41"/>
    <w:rsid w:val="00980433"/>
    <w:rsid w:val="0098064E"/>
    <w:rsid w:val="00994FD5"/>
    <w:rsid w:val="009B273A"/>
    <w:rsid w:val="009B54F2"/>
    <w:rsid w:val="009C0AAC"/>
    <w:rsid w:val="009C5430"/>
    <w:rsid w:val="009E11BF"/>
    <w:rsid w:val="009E7713"/>
    <w:rsid w:val="009F1ECC"/>
    <w:rsid w:val="00A01C21"/>
    <w:rsid w:val="00A02847"/>
    <w:rsid w:val="00A14109"/>
    <w:rsid w:val="00A326DA"/>
    <w:rsid w:val="00A36488"/>
    <w:rsid w:val="00A43560"/>
    <w:rsid w:val="00A44FC8"/>
    <w:rsid w:val="00A55BBF"/>
    <w:rsid w:val="00A60665"/>
    <w:rsid w:val="00A63549"/>
    <w:rsid w:val="00A717B1"/>
    <w:rsid w:val="00A74593"/>
    <w:rsid w:val="00A74DAC"/>
    <w:rsid w:val="00A77C8B"/>
    <w:rsid w:val="00A860BC"/>
    <w:rsid w:val="00A91130"/>
    <w:rsid w:val="00A922B3"/>
    <w:rsid w:val="00AB0794"/>
    <w:rsid w:val="00AB13E9"/>
    <w:rsid w:val="00AB153C"/>
    <w:rsid w:val="00AC09FD"/>
    <w:rsid w:val="00AC157B"/>
    <w:rsid w:val="00AC32F9"/>
    <w:rsid w:val="00AC34B3"/>
    <w:rsid w:val="00AC6150"/>
    <w:rsid w:val="00AD11A1"/>
    <w:rsid w:val="00AD5190"/>
    <w:rsid w:val="00AE6415"/>
    <w:rsid w:val="00AF7604"/>
    <w:rsid w:val="00B06641"/>
    <w:rsid w:val="00B0723A"/>
    <w:rsid w:val="00B07CCF"/>
    <w:rsid w:val="00B1071C"/>
    <w:rsid w:val="00B143A9"/>
    <w:rsid w:val="00B17E24"/>
    <w:rsid w:val="00B31475"/>
    <w:rsid w:val="00B3214A"/>
    <w:rsid w:val="00B360F2"/>
    <w:rsid w:val="00B41919"/>
    <w:rsid w:val="00B4476B"/>
    <w:rsid w:val="00B51A44"/>
    <w:rsid w:val="00B60A1A"/>
    <w:rsid w:val="00B6108A"/>
    <w:rsid w:val="00B64EC5"/>
    <w:rsid w:val="00B64FF4"/>
    <w:rsid w:val="00B679F9"/>
    <w:rsid w:val="00B67CA1"/>
    <w:rsid w:val="00B749CB"/>
    <w:rsid w:val="00B756CF"/>
    <w:rsid w:val="00B81F7B"/>
    <w:rsid w:val="00BA6F35"/>
    <w:rsid w:val="00BA739F"/>
    <w:rsid w:val="00BA7CBB"/>
    <w:rsid w:val="00BB7FAC"/>
    <w:rsid w:val="00BC79FC"/>
    <w:rsid w:val="00BD5A8B"/>
    <w:rsid w:val="00BD7B06"/>
    <w:rsid w:val="00BD7B25"/>
    <w:rsid w:val="00BE5432"/>
    <w:rsid w:val="00BE553C"/>
    <w:rsid w:val="00BF3DB4"/>
    <w:rsid w:val="00C02AE8"/>
    <w:rsid w:val="00C0303E"/>
    <w:rsid w:val="00C22FA4"/>
    <w:rsid w:val="00C708E7"/>
    <w:rsid w:val="00C754B2"/>
    <w:rsid w:val="00C8459B"/>
    <w:rsid w:val="00C8568F"/>
    <w:rsid w:val="00C85DF7"/>
    <w:rsid w:val="00CA2454"/>
    <w:rsid w:val="00CA3FEC"/>
    <w:rsid w:val="00CA47A0"/>
    <w:rsid w:val="00CB47B6"/>
    <w:rsid w:val="00CB7A8E"/>
    <w:rsid w:val="00CC4F56"/>
    <w:rsid w:val="00CD4114"/>
    <w:rsid w:val="00CD5D5F"/>
    <w:rsid w:val="00CF59F7"/>
    <w:rsid w:val="00D005BD"/>
    <w:rsid w:val="00D07AF8"/>
    <w:rsid w:val="00D20357"/>
    <w:rsid w:val="00D3717D"/>
    <w:rsid w:val="00D371B4"/>
    <w:rsid w:val="00D41679"/>
    <w:rsid w:val="00D52B6C"/>
    <w:rsid w:val="00D56FCA"/>
    <w:rsid w:val="00D62039"/>
    <w:rsid w:val="00D63433"/>
    <w:rsid w:val="00D65467"/>
    <w:rsid w:val="00D71642"/>
    <w:rsid w:val="00D74B9A"/>
    <w:rsid w:val="00D940FE"/>
    <w:rsid w:val="00D958C7"/>
    <w:rsid w:val="00DA2666"/>
    <w:rsid w:val="00DA62D8"/>
    <w:rsid w:val="00DB047B"/>
    <w:rsid w:val="00DB522F"/>
    <w:rsid w:val="00DB58EB"/>
    <w:rsid w:val="00DC2922"/>
    <w:rsid w:val="00DC4A9B"/>
    <w:rsid w:val="00DD5679"/>
    <w:rsid w:val="00DE1C26"/>
    <w:rsid w:val="00E20DB6"/>
    <w:rsid w:val="00E24E71"/>
    <w:rsid w:val="00E26C5D"/>
    <w:rsid w:val="00E2756C"/>
    <w:rsid w:val="00E3455D"/>
    <w:rsid w:val="00E44B1E"/>
    <w:rsid w:val="00E50BB9"/>
    <w:rsid w:val="00E53036"/>
    <w:rsid w:val="00E538A1"/>
    <w:rsid w:val="00E63526"/>
    <w:rsid w:val="00E65C77"/>
    <w:rsid w:val="00E84104"/>
    <w:rsid w:val="00E85134"/>
    <w:rsid w:val="00E863EA"/>
    <w:rsid w:val="00E9114D"/>
    <w:rsid w:val="00E951FD"/>
    <w:rsid w:val="00EA13AB"/>
    <w:rsid w:val="00EB063C"/>
    <w:rsid w:val="00EB290D"/>
    <w:rsid w:val="00ED23A9"/>
    <w:rsid w:val="00EE5F24"/>
    <w:rsid w:val="00F01D9C"/>
    <w:rsid w:val="00F11322"/>
    <w:rsid w:val="00F25477"/>
    <w:rsid w:val="00F70147"/>
    <w:rsid w:val="00F744BA"/>
    <w:rsid w:val="00F832B3"/>
    <w:rsid w:val="00F8436A"/>
    <w:rsid w:val="00F84EEA"/>
    <w:rsid w:val="00F9209F"/>
    <w:rsid w:val="00F961AA"/>
    <w:rsid w:val="00F96AB0"/>
    <w:rsid w:val="00FA1BB0"/>
    <w:rsid w:val="00FA3472"/>
    <w:rsid w:val="00FA6B78"/>
    <w:rsid w:val="00FA6C88"/>
    <w:rsid w:val="00FB5A0A"/>
    <w:rsid w:val="00FC4A48"/>
    <w:rsid w:val="00FC5C15"/>
    <w:rsid w:val="00FD10C9"/>
    <w:rsid w:val="00FD1919"/>
    <w:rsid w:val="00FE77C3"/>
    <w:rsid w:val="00FF0084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AD268"/>
  <w15:docId w15:val="{73BA5EE9-E4D9-49DA-A7CC-078640D4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D5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rsid w:val="005D5772"/>
    <w:pPr>
      <w:ind w:left="6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D577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5D5772"/>
    <w:pPr>
      <w:ind w:left="33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locked/>
    <w:rsid w:val="005D5772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5D5772"/>
    <w:pPr>
      <w:spacing w:before="119"/>
      <w:ind w:left="337" w:firstLine="56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D5772"/>
    <w:pPr>
      <w:ind w:left="40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1E2986"/>
    <w:rPr>
      <w:rFonts w:cs="Times New Roman"/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8043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980433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8043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980433"/>
    <w:rPr>
      <w:rFonts w:ascii="Times New Roman" w:hAnsi="Times New Roman" w:cs="Times New Roman"/>
    </w:rPr>
  </w:style>
  <w:style w:type="character" w:customStyle="1" w:styleId="11">
    <w:name w:val="Незакрита згадка1"/>
    <w:basedOn w:val="a0"/>
    <w:uiPriority w:val="99"/>
    <w:semiHidden/>
    <w:unhideWhenUsed/>
    <w:rsid w:val="00A02847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D3F8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D3F85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D23A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23A9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ED23A9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23A9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ED23A9"/>
    <w:rPr>
      <w:rFonts w:ascii="Times New Roman" w:hAnsi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B749CB"/>
    <w:pPr>
      <w:spacing w:after="0" w:line="240" w:lineRule="auto"/>
    </w:pPr>
    <w:rPr>
      <w:rFonts w:eastAsia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D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styleId="af3">
    <w:name w:val="Revision"/>
    <w:hidden/>
    <w:uiPriority w:val="99"/>
    <w:semiHidden/>
    <w:rsid w:val="00434A4B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pd@ukrstat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B023-1D46-4235-B5D8-5027EC34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7947</Words>
  <Characters>4530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УГОДА № ___</vt:lpstr>
      <vt:lpstr>УГОДА № ___</vt:lpstr>
    </vt:vector>
  </TitlesOfParts>
  <Company>Microsoft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УГОДА № ___</dc:title>
  <dc:creator>User</dc:creator>
  <cp:lastModifiedBy>Ірина ТОМІЛЕЦЬ</cp:lastModifiedBy>
  <cp:revision>29</cp:revision>
  <cp:lastPrinted>2023-11-01T13:48:00Z</cp:lastPrinted>
  <dcterms:created xsi:type="dcterms:W3CDTF">2023-09-28T06:32:00Z</dcterms:created>
  <dcterms:modified xsi:type="dcterms:W3CDTF">2023-11-01T13:49:00Z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